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 xml:space="preserve">Samodzielny Publiczny Zespół Opieki Paliatywnej </w:t>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im. Jana Pawła II w Suwałkach</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ul. Szpitalna 54</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16-400 Suwałki</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t>Suwałki,</w:t>
      </w:r>
      <w:r w:rsidR="008F632D">
        <w:rPr>
          <w:rFonts w:ascii="Times New Roman" w:eastAsia="Times New Roman" w:hAnsi="Times New Roman" w:cs="Times New Roman"/>
          <w:sz w:val="24"/>
          <w:szCs w:val="24"/>
          <w:lang w:eastAsia="pl-PL"/>
        </w:rPr>
        <w:t xml:space="preserve"> </w:t>
      </w:r>
      <w:r w:rsidR="005B18FA">
        <w:rPr>
          <w:rFonts w:ascii="Times New Roman" w:eastAsia="Times New Roman" w:hAnsi="Times New Roman" w:cs="Times New Roman"/>
          <w:sz w:val="24"/>
          <w:szCs w:val="24"/>
          <w:lang w:eastAsia="pl-PL"/>
        </w:rPr>
        <w:t>25.</w:t>
      </w:r>
      <w:r w:rsidRPr="00C43B77">
        <w:rPr>
          <w:rFonts w:ascii="Times New Roman" w:eastAsia="Times New Roman" w:hAnsi="Times New Roman" w:cs="Times New Roman"/>
          <w:sz w:val="24"/>
          <w:szCs w:val="24"/>
          <w:lang w:eastAsia="pl-PL"/>
        </w:rPr>
        <w:t>11.202</w:t>
      </w:r>
      <w:r w:rsidR="00C34C27">
        <w:rPr>
          <w:rFonts w:ascii="Times New Roman" w:eastAsia="Times New Roman" w:hAnsi="Times New Roman" w:cs="Times New Roman"/>
          <w:sz w:val="24"/>
          <w:szCs w:val="24"/>
          <w:lang w:eastAsia="pl-PL"/>
        </w:rPr>
        <w:t xml:space="preserve">4 </w:t>
      </w:r>
      <w:r w:rsidRPr="00C43B77">
        <w:rPr>
          <w:rFonts w:ascii="Times New Roman" w:eastAsia="Times New Roman" w:hAnsi="Times New Roman" w:cs="Times New Roman"/>
          <w:sz w:val="24"/>
          <w:szCs w:val="24"/>
          <w:lang w:eastAsia="pl-PL"/>
        </w:rPr>
        <w:t>r.</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p>
    <w:p w:rsidR="00E00262" w:rsidRPr="00C43B77" w:rsidRDefault="00E00262" w:rsidP="00DC2515">
      <w:pPr>
        <w:pStyle w:val="NormalnyWeb"/>
        <w:spacing w:before="0" w:beforeAutospacing="0" w:after="0" w:afterAutospacing="0"/>
        <w:jc w:val="center"/>
        <w:rPr>
          <w:b/>
        </w:rPr>
      </w:pPr>
    </w:p>
    <w:p w:rsidR="00DC2515" w:rsidRPr="00C43B77" w:rsidRDefault="00E00262" w:rsidP="00DC2515">
      <w:pPr>
        <w:pStyle w:val="NormalnyWeb"/>
        <w:spacing w:before="0" w:beforeAutospacing="0" w:after="0" w:afterAutospacing="0"/>
        <w:jc w:val="center"/>
        <w:rPr>
          <w:b/>
        </w:rPr>
      </w:pPr>
      <w:r w:rsidRPr="00C43B77">
        <w:rPr>
          <w:b/>
        </w:rPr>
        <w:t>Zapytanie ofertowe nr</w:t>
      </w:r>
      <w:r w:rsidR="00D55CBC">
        <w:rPr>
          <w:b/>
        </w:rPr>
        <w:t xml:space="preserve"> 19</w:t>
      </w:r>
      <w:r w:rsidR="00DD116A">
        <w:rPr>
          <w:b/>
        </w:rPr>
        <w:t>/ZO/2024</w:t>
      </w:r>
    </w:p>
    <w:p w:rsidR="00D55CBC" w:rsidRDefault="00003DC4" w:rsidP="00D55CBC">
      <w:pPr>
        <w:pStyle w:val="NormalnyWeb"/>
        <w:spacing w:before="0" w:beforeAutospacing="0" w:after="0" w:afterAutospacing="0"/>
        <w:jc w:val="center"/>
        <w:rPr>
          <w:b/>
        </w:rPr>
      </w:pPr>
      <w:r w:rsidRPr="00C43B77">
        <w:rPr>
          <w:b/>
        </w:rPr>
        <w:t>z dnia</w:t>
      </w:r>
      <w:r w:rsidR="008A2623" w:rsidRPr="00C43B77">
        <w:rPr>
          <w:b/>
        </w:rPr>
        <w:t xml:space="preserve"> </w:t>
      </w:r>
      <w:r w:rsidR="00721E35">
        <w:rPr>
          <w:b/>
        </w:rPr>
        <w:t>25.</w:t>
      </w:r>
      <w:r w:rsidR="00DD116A">
        <w:rPr>
          <w:b/>
        </w:rPr>
        <w:t>11.2024</w:t>
      </w:r>
      <w:r w:rsidR="008A2623" w:rsidRPr="00C43B77">
        <w:rPr>
          <w:b/>
        </w:rPr>
        <w:t xml:space="preserve"> r.</w:t>
      </w:r>
    </w:p>
    <w:p w:rsidR="00D55CBC" w:rsidRDefault="00D55CBC" w:rsidP="00D55CBC">
      <w:pPr>
        <w:pStyle w:val="NormalnyWeb"/>
        <w:spacing w:before="0" w:beforeAutospacing="0" w:after="0" w:afterAutospacing="0"/>
        <w:jc w:val="center"/>
        <w:rPr>
          <w:b/>
        </w:rPr>
      </w:pPr>
    </w:p>
    <w:p w:rsidR="00D55CBC" w:rsidRPr="00D55CBC" w:rsidRDefault="00DC2515" w:rsidP="00D55CBC">
      <w:pPr>
        <w:pStyle w:val="NormalnyWeb"/>
        <w:spacing w:before="0" w:beforeAutospacing="0" w:after="0" w:afterAutospacing="0"/>
        <w:rPr>
          <w:b/>
        </w:rPr>
      </w:pPr>
      <w:r w:rsidRPr="00D55CBC">
        <w:rPr>
          <w:b/>
        </w:rPr>
        <w:t xml:space="preserve">Samodzielny Publiczny Zespół Opieki Paliatywnej im. Jana Pawła II  </w:t>
      </w:r>
      <w:r w:rsidR="00B75E97" w:rsidRPr="00D55CBC">
        <w:rPr>
          <w:b/>
        </w:rPr>
        <w:t>ogłasza zapytanie ofertowe</w:t>
      </w:r>
      <w:r w:rsidRPr="00D55CBC">
        <w:rPr>
          <w:b/>
        </w:rPr>
        <w:t xml:space="preserve"> na </w:t>
      </w:r>
      <w:r w:rsidR="00D55CBC">
        <w:t>dostawę</w:t>
      </w:r>
      <w:r w:rsidR="00D55CBC" w:rsidRPr="00D55CBC">
        <w:t xml:space="preserve"> sprzętu jednorazowego </w:t>
      </w:r>
      <w:r w:rsidR="00D55CBC">
        <w:t xml:space="preserve">oraz preparatów dezynfekujących </w:t>
      </w:r>
      <w:r w:rsidR="00D55CBC" w:rsidRPr="00D55CBC">
        <w:t>na potrzeby Samodzielnego Publicznego Zespołu Opieki</w:t>
      </w:r>
      <w:r w:rsidR="00D55CBC">
        <w:t xml:space="preserve"> </w:t>
      </w:r>
      <w:r w:rsidR="00D55CBC" w:rsidRPr="00D55CBC">
        <w:t>Paliatywnej im. Jana Pawła II w Suwałkach</w:t>
      </w:r>
    </w:p>
    <w:p w:rsidR="00B75E97" w:rsidRPr="00D55CBC" w:rsidRDefault="00B75E97" w:rsidP="00D55CBC">
      <w:pPr>
        <w:pStyle w:val="NormalnyWeb"/>
        <w:spacing w:before="0" w:beforeAutospacing="0" w:after="0" w:afterAutospacing="0"/>
        <w:rPr>
          <w:b/>
        </w:rPr>
      </w:pPr>
    </w:p>
    <w:p w:rsidR="001B724C" w:rsidRPr="00C43B77" w:rsidRDefault="00B75E97" w:rsidP="001B724C">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Niniejsze postępowanie prowadzone jest według zasad Zamawiającego, określonych w dalszej części zaproszenia i nie stosuje </w:t>
      </w:r>
      <w:r w:rsidR="007278D8">
        <w:rPr>
          <w:rFonts w:ascii="Times New Roman" w:hAnsi="Times New Roman" w:cs="Times New Roman"/>
          <w:sz w:val="24"/>
          <w:szCs w:val="24"/>
        </w:rPr>
        <w:t xml:space="preserve">się </w:t>
      </w:r>
      <w:r w:rsidRPr="00C43B77">
        <w:rPr>
          <w:rFonts w:ascii="Times New Roman" w:hAnsi="Times New Roman" w:cs="Times New Roman"/>
          <w:sz w:val="24"/>
          <w:szCs w:val="24"/>
        </w:rPr>
        <w:t>do niego ustawy Prawo zamówień publicznych.</w:t>
      </w:r>
    </w:p>
    <w:p w:rsidR="00003DC4" w:rsidRPr="00C43B77" w:rsidRDefault="00003DC4" w:rsidP="001B724C">
      <w:pPr>
        <w:suppressAutoHyphens/>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 ZAMAWIAJĄCY</w:t>
      </w:r>
    </w:p>
    <w:p w:rsidR="00003DC4" w:rsidRPr="00C43B77" w:rsidRDefault="00003DC4" w:rsidP="00003DC4">
      <w:pPr>
        <w:spacing w:after="0" w:line="240" w:lineRule="auto"/>
        <w:rPr>
          <w:rFonts w:ascii="Times New Roman" w:hAnsi="Times New Roman" w:cs="Times New Roman"/>
          <w:b/>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Samodzielny Publiczny Zespół Opieki Paliatywnej im. Jana Pawła II w Suwałkach</w:t>
      </w: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z siedzibą w Suwałkach przy ul. Szpitalnej 54, 16</w:t>
      </w:r>
      <w:r w:rsidR="009E6D2C">
        <w:rPr>
          <w:rFonts w:ascii="Times New Roman" w:hAnsi="Times New Roman" w:cs="Times New Roman"/>
          <w:sz w:val="24"/>
          <w:szCs w:val="24"/>
        </w:rPr>
        <w:t>–</w:t>
      </w:r>
      <w:r w:rsidRPr="00C43B77">
        <w:rPr>
          <w:rFonts w:ascii="Times New Roman" w:hAnsi="Times New Roman" w:cs="Times New Roman"/>
          <w:sz w:val="24"/>
          <w:szCs w:val="24"/>
        </w:rPr>
        <w:t>400 Suwałki</w:t>
      </w:r>
    </w:p>
    <w:p w:rsidR="00003DC4" w:rsidRPr="00C43B77" w:rsidRDefault="00003DC4" w:rsidP="00003DC4">
      <w:pPr>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II. PRZEDMIOT ZAMÓWIENIA</w:t>
      </w:r>
    </w:p>
    <w:p w:rsidR="00003DC4" w:rsidRPr="00A14B9A" w:rsidRDefault="00003DC4" w:rsidP="00003DC4">
      <w:pPr>
        <w:pStyle w:val="NormalnyWeb"/>
        <w:spacing w:before="0" w:beforeAutospacing="0" w:after="0" w:afterAutospacing="0"/>
        <w:rPr>
          <w:b/>
        </w:rPr>
      </w:pPr>
      <w:r w:rsidRPr="00C43B77">
        <w:t xml:space="preserve">1) Przedmiotem zamówienia </w:t>
      </w:r>
      <w:r w:rsidR="00D55CBC">
        <w:t xml:space="preserve">jest </w:t>
      </w:r>
      <w:r w:rsidR="00D55CBC" w:rsidRPr="00D55CBC">
        <w:t>dostawa sprzętu jednorazowego użytku</w:t>
      </w:r>
      <w:r w:rsidR="00D55CBC">
        <w:t xml:space="preserve"> oraz pr</w:t>
      </w:r>
      <w:r w:rsidR="00A14B9A">
        <w:t>eparatów dezynfekujący</w:t>
      </w:r>
      <w:r w:rsidR="00D55CBC">
        <w:t xml:space="preserve">ch </w:t>
      </w:r>
      <w:r w:rsidR="00D55CBC" w:rsidRPr="00D55CBC">
        <w:t>na potrzeby Samodzielnego Publicznego Zespołu Opieki</w:t>
      </w:r>
      <w:r w:rsidR="00D55CBC">
        <w:t xml:space="preserve"> </w:t>
      </w:r>
      <w:r w:rsidR="00D55CBC" w:rsidRPr="00D55CBC">
        <w:t>Paliatywnej im. Jana Pawła II w Suwałkach</w:t>
      </w:r>
      <w:r w:rsidR="00A14B9A">
        <w:rPr>
          <w:b/>
        </w:rPr>
        <w:t xml:space="preserve"> </w:t>
      </w:r>
      <w:r w:rsidR="000F7B8D" w:rsidRPr="00C43B77">
        <w:t>zgodnie z opisem przedmiotu zamówienia (zawartym w załączniku nr</w:t>
      </w:r>
      <w:r w:rsidR="00992550" w:rsidRPr="00C43B77">
        <w:t xml:space="preserve"> 3</w:t>
      </w:r>
      <w:r w:rsidR="000F7B8D" w:rsidRPr="00C43B77">
        <w:t>) i arkuszem asortymentowo-cenowym (zawartym w załączniku nr</w:t>
      </w:r>
      <w:r w:rsidR="00992550" w:rsidRPr="00C43B77">
        <w:t xml:space="preserve"> 2</w:t>
      </w:r>
      <w:r w:rsidR="000F7B8D" w:rsidRPr="00C43B77">
        <w:t>)</w:t>
      </w:r>
      <w:r w:rsidR="007278D8">
        <w:t>.</w:t>
      </w:r>
    </w:p>
    <w:p w:rsidR="00003DC4" w:rsidRPr="00C43B77" w:rsidRDefault="00003DC4" w:rsidP="00003DC4">
      <w:pPr>
        <w:spacing w:after="0" w:line="240" w:lineRule="auto"/>
        <w:rPr>
          <w:rFonts w:ascii="Times New Roman" w:hAnsi="Times New Roman" w:cs="Times New Roman"/>
          <w:sz w:val="24"/>
          <w:szCs w:val="24"/>
        </w:rPr>
      </w:pPr>
    </w:p>
    <w:p w:rsidR="00003DC4" w:rsidRPr="00D55CBC" w:rsidRDefault="00003DC4" w:rsidP="00D55CBC">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Kod i nazwa (CPV)</w:t>
      </w:r>
      <w:r w:rsidR="00D55CBC">
        <w:rPr>
          <w:rFonts w:ascii="Times New Roman" w:hAnsi="Times New Roman" w:cs="Times New Roman"/>
          <w:sz w:val="24"/>
          <w:szCs w:val="24"/>
        </w:rPr>
        <w:t xml:space="preserve"> </w:t>
      </w:r>
      <w:r w:rsidRPr="00C43B77">
        <w:rPr>
          <w:rFonts w:ascii="Times New Roman" w:hAnsi="Times New Roman" w:cs="Times New Roman"/>
          <w:sz w:val="24"/>
          <w:szCs w:val="24"/>
        </w:rPr>
        <w:t xml:space="preserve">- </w:t>
      </w:r>
      <w:r w:rsidR="00D55CBC">
        <w:rPr>
          <w:rFonts w:ascii="Times New Roman" w:hAnsi="Times New Roman" w:cs="Times New Roman"/>
          <w:sz w:val="24"/>
          <w:szCs w:val="24"/>
        </w:rPr>
        <w:t xml:space="preserve">33141000 </w:t>
      </w: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3) Postępowanie prowadzone jest w trybie ogłoszenia zapytania ofertowego</w:t>
      </w:r>
      <w:r w:rsidR="007278D8">
        <w:rPr>
          <w:rFonts w:ascii="Times New Roman" w:hAnsi="Times New Roman" w:cs="Times New Roman"/>
          <w:sz w:val="24"/>
          <w:szCs w:val="24"/>
        </w:rPr>
        <w:t>.</w:t>
      </w:r>
    </w:p>
    <w:p w:rsidR="00A61061" w:rsidRPr="00C43B77" w:rsidRDefault="00A61061" w:rsidP="00003DC4">
      <w:pPr>
        <w:spacing w:after="0" w:line="240" w:lineRule="auto"/>
        <w:rPr>
          <w:rFonts w:ascii="Times New Roman" w:hAnsi="Times New Roman" w:cs="Times New Roman"/>
          <w:sz w:val="24"/>
          <w:szCs w:val="24"/>
        </w:rPr>
      </w:pPr>
    </w:p>
    <w:p w:rsidR="00A61061" w:rsidRPr="00C43B77" w:rsidRDefault="00A61061"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III.</w:t>
      </w:r>
      <w:r w:rsidR="00E24550" w:rsidRPr="00C43B77">
        <w:rPr>
          <w:rFonts w:ascii="Times New Roman" w:hAnsi="Times New Roman" w:cs="Times New Roman"/>
        </w:rPr>
        <w:t xml:space="preserve"> </w:t>
      </w:r>
      <w:r w:rsidR="00E24550" w:rsidRPr="00C43B77">
        <w:rPr>
          <w:rFonts w:ascii="Times New Roman" w:hAnsi="Times New Roman" w:cs="Times New Roman"/>
          <w:b/>
          <w:sz w:val="24"/>
          <w:szCs w:val="24"/>
        </w:rPr>
        <w:t>DODATKOWE INFORMACJE DOTYCZĄCE ZAMÓWIENIA</w:t>
      </w:r>
    </w:p>
    <w:p w:rsidR="00E24550" w:rsidRPr="00C43B77" w:rsidRDefault="00E24550" w:rsidP="00003DC4">
      <w:pPr>
        <w:spacing w:after="0" w:line="240" w:lineRule="auto"/>
        <w:rPr>
          <w:rFonts w:ascii="Times New Roman" w:hAnsi="Times New Roman" w:cs="Times New Roman"/>
          <w:b/>
          <w:sz w:val="24"/>
          <w:szCs w:val="24"/>
        </w:rPr>
      </w:pPr>
    </w:p>
    <w:p w:rsidR="00E24550" w:rsidRPr="00C43B77" w:rsidRDefault="00E24550" w:rsidP="00E24550">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Miejsce realizacji zam</w:t>
      </w:r>
      <w:r w:rsidR="00DD116A">
        <w:rPr>
          <w:rFonts w:ascii="Times New Roman" w:hAnsi="Times New Roman" w:cs="Times New Roman"/>
          <w:sz w:val="24"/>
          <w:szCs w:val="24"/>
        </w:rPr>
        <w:t>ówienia: siedziba Zamawiającego lub siedziba Oferenta</w:t>
      </w:r>
    </w:p>
    <w:p w:rsidR="00730472" w:rsidRDefault="00E24550" w:rsidP="00E24550">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2) Termin realizacji zamówienia: od dnia podpisania umowy </w:t>
      </w:r>
      <w:r w:rsidR="00A14B9A">
        <w:rPr>
          <w:rFonts w:ascii="Times New Roman" w:hAnsi="Times New Roman" w:cs="Times New Roman"/>
          <w:sz w:val="24"/>
          <w:szCs w:val="24"/>
        </w:rPr>
        <w:t>na 20 miesięcy.</w:t>
      </w:r>
      <w:r w:rsidR="00DD116A">
        <w:rPr>
          <w:rFonts w:ascii="Times New Roman" w:hAnsi="Times New Roman" w:cs="Times New Roman"/>
          <w:sz w:val="24"/>
          <w:szCs w:val="24"/>
        </w:rPr>
        <w:t xml:space="preserve"> </w:t>
      </w:r>
    </w:p>
    <w:p w:rsidR="007278D8" w:rsidRPr="00C43B77" w:rsidRDefault="007278D8" w:rsidP="00E24550">
      <w:pPr>
        <w:spacing w:after="0" w:line="240" w:lineRule="auto"/>
        <w:rPr>
          <w:rFonts w:ascii="Times New Roman" w:hAnsi="Times New Roman" w:cs="Times New Roman"/>
          <w:sz w:val="24"/>
          <w:szCs w:val="24"/>
        </w:rPr>
      </w:pPr>
    </w:p>
    <w:p w:rsidR="00730472" w:rsidRPr="00C43B77" w:rsidRDefault="00730472" w:rsidP="00730472">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IV.WARUNKI UDZIAŁU W POSTĘPOWANIU</w:t>
      </w:r>
    </w:p>
    <w:p w:rsidR="00730472" w:rsidRPr="00C43B77" w:rsidRDefault="00730472" w:rsidP="00730472">
      <w:pPr>
        <w:spacing w:after="0" w:line="240" w:lineRule="auto"/>
        <w:rPr>
          <w:rFonts w:ascii="Times New Roman" w:hAnsi="Times New Roman" w:cs="Times New Roman"/>
          <w:b/>
          <w:sz w:val="24"/>
          <w:szCs w:val="24"/>
        </w:rPr>
      </w:pP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Z możliwości ubiegania się o zamówienie wykluczone są podmioty (Oferenci), które są powiązane osobowo lub kapitałowo z Zamawiającym. Przez powiązania kapitałowe lub osobowe rozumie się wzajemne powiązanie między Zamawiającym lub osobami upoważnionymi do zaciągania zobowiązań w imieniu Zamawiającego lub osobami wykonującymi w imieniu Zamawiającego czynności związane z przygotowaniem i prz</w:t>
      </w:r>
      <w:r w:rsidR="009E6D2C">
        <w:rPr>
          <w:rFonts w:ascii="Times New Roman" w:hAnsi="Times New Roman" w:cs="Times New Roman"/>
          <w:sz w:val="24"/>
          <w:szCs w:val="24"/>
        </w:rPr>
        <w:t>eprowadzeniem procedury wyboru W</w:t>
      </w:r>
      <w:r w:rsidRPr="00C43B77">
        <w:rPr>
          <w:rFonts w:ascii="Times New Roman" w:hAnsi="Times New Roman" w:cs="Times New Roman"/>
          <w:sz w:val="24"/>
          <w:szCs w:val="24"/>
        </w:rPr>
        <w:t>ykonawcy a Oferentem, polegające w</w:t>
      </w:r>
      <w:r w:rsidR="007278D8">
        <w:rPr>
          <w:rFonts w:ascii="Times New Roman" w:hAnsi="Times New Roman" w:cs="Times New Roman"/>
          <w:sz w:val="24"/>
          <w:szCs w:val="24"/>
        </w:rPr>
        <w:t xml:space="preserve"> </w:t>
      </w:r>
      <w:r w:rsidRPr="00C43B77">
        <w:rPr>
          <w:rFonts w:ascii="Times New Roman" w:hAnsi="Times New Roman" w:cs="Times New Roman"/>
          <w:sz w:val="24"/>
          <w:szCs w:val="24"/>
        </w:rPr>
        <w:t>szczególności na:</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uczestniczeniu w spółce jako wspólnik spółki cywilnej lub spółki osobowej,</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b) posiadaniu co najmniej 10% udziałów lub akcji,</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c) pełnieniu funkcji członka organu nadzorczego lub zarządzającego, prokurenta, pełnomocnika,</w:t>
      </w:r>
    </w:p>
    <w:p w:rsidR="001B724C" w:rsidRDefault="00730472" w:rsidP="007D7197">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d) pozostawaniu w związku małżeńskim, w stosunku pokrewieństwa lub powinowactwa w linii prostej, pokrewieństwa lub powinowactwa w linii bocznej do drugiego stopnia lub w stosunku przysposobienia, opieki lub kurateli</w:t>
      </w:r>
      <w:r w:rsidR="007278D8">
        <w:rPr>
          <w:rFonts w:ascii="Times New Roman" w:hAnsi="Times New Roman" w:cs="Times New Roman"/>
          <w:sz w:val="24"/>
          <w:szCs w:val="24"/>
        </w:rPr>
        <w:t>.</w:t>
      </w:r>
    </w:p>
    <w:p w:rsidR="00CA70E0" w:rsidRPr="00C43B77" w:rsidRDefault="00CA70E0" w:rsidP="007D7197">
      <w:pPr>
        <w:spacing w:after="0" w:line="240" w:lineRule="auto"/>
        <w:rPr>
          <w:rFonts w:ascii="Times New Roman" w:hAnsi="Times New Roman" w:cs="Times New Roman"/>
          <w:sz w:val="24"/>
          <w:szCs w:val="24"/>
        </w:rPr>
      </w:pPr>
    </w:p>
    <w:p w:rsidR="007D7197" w:rsidRPr="00C43B77" w:rsidRDefault="007D7197" w:rsidP="007D7197">
      <w:pPr>
        <w:spacing w:after="0" w:line="240" w:lineRule="auto"/>
        <w:rPr>
          <w:rFonts w:ascii="Times New Roman" w:hAnsi="Times New Roman" w:cs="Times New Roman"/>
          <w:sz w:val="24"/>
          <w:szCs w:val="24"/>
        </w:rPr>
      </w:pPr>
    </w:p>
    <w:p w:rsidR="00B75E97" w:rsidRPr="00C43B77" w:rsidRDefault="00730472" w:rsidP="001B724C">
      <w:pPr>
        <w:suppressAutoHyphens/>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lastRenderedPageBreak/>
        <w:t xml:space="preserve">2. </w:t>
      </w:r>
      <w:r w:rsidR="00B75E97" w:rsidRPr="00C43B77">
        <w:rPr>
          <w:rFonts w:ascii="Times New Roman" w:hAnsi="Times New Roman" w:cs="Times New Roman"/>
          <w:sz w:val="24"/>
          <w:szCs w:val="24"/>
        </w:rPr>
        <w:t>O udzielenie zamówienia mogą ubiegać się Wykonawcy, którzy spełniają warunki dotyczące:</w:t>
      </w:r>
    </w:p>
    <w:p w:rsidR="001B724C" w:rsidRPr="00C43B77" w:rsidRDefault="00730472" w:rsidP="00730472">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posiadania uprawnień do wykonywania określonej działalności lub czynności, jeżeli przepisy prawa nakładają obowiązek ich posiadania;</w:t>
      </w:r>
      <w:r w:rsidRPr="00C43B77">
        <w:rPr>
          <w:rFonts w:ascii="Times New Roman" w:hAnsi="Times New Roman" w:cs="Times New Roman"/>
          <w:sz w:val="24"/>
          <w:szCs w:val="24"/>
        </w:rPr>
        <w:br/>
        <w:t>b) posiadania wiedzy i doświadczenia;</w:t>
      </w:r>
      <w:r w:rsidRPr="00C43B77">
        <w:rPr>
          <w:rFonts w:ascii="Times New Roman" w:hAnsi="Times New Roman" w:cs="Times New Roman"/>
          <w:sz w:val="24"/>
          <w:szCs w:val="24"/>
        </w:rPr>
        <w:br/>
        <w:t>c) dysponowania odpowiednim potencjałem technicznym oraz osobami zdolnymi do wykonania zamówienia;</w:t>
      </w:r>
      <w:r w:rsidRPr="00C43B77">
        <w:rPr>
          <w:rFonts w:ascii="Times New Roman" w:hAnsi="Times New Roman" w:cs="Times New Roman"/>
          <w:sz w:val="24"/>
          <w:szCs w:val="24"/>
        </w:rPr>
        <w:br/>
        <w:t>d) sytuacji ekonomicznej i finansowej.</w:t>
      </w:r>
    </w:p>
    <w:p w:rsidR="007D7197" w:rsidRPr="00C43B77" w:rsidRDefault="007D7197" w:rsidP="00730472">
      <w:pPr>
        <w:suppressAutoHyphens/>
        <w:spacing w:after="0" w:line="240" w:lineRule="auto"/>
        <w:rPr>
          <w:rFonts w:ascii="Times New Roman" w:hAnsi="Times New Roman" w:cs="Times New Roman"/>
          <w:sz w:val="24"/>
          <w:szCs w:val="24"/>
        </w:rPr>
      </w:pPr>
    </w:p>
    <w:p w:rsidR="007D7197" w:rsidRPr="00C43B77" w:rsidRDefault="007D7197" w:rsidP="007D719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w:t>
      </w:r>
      <w:r w:rsidR="009E6D2C">
        <w:rPr>
          <w:rFonts w:ascii="Times New Roman" w:hAnsi="Times New Roman" w:cs="Times New Roman"/>
          <w:b/>
          <w:sz w:val="24"/>
          <w:szCs w:val="24"/>
        </w:rPr>
        <w:t xml:space="preserve"> </w:t>
      </w:r>
      <w:r w:rsidRPr="00C43B77">
        <w:rPr>
          <w:rFonts w:ascii="Times New Roman" w:hAnsi="Times New Roman" w:cs="Times New Roman"/>
          <w:b/>
          <w:sz w:val="24"/>
          <w:szCs w:val="24"/>
        </w:rPr>
        <w:t>KRYTERIA WYBORU OFERTY</w:t>
      </w:r>
    </w:p>
    <w:p w:rsidR="007D7197" w:rsidRPr="00C43B77" w:rsidRDefault="007D7197" w:rsidP="007D7197">
      <w:pPr>
        <w:suppressAutoHyphens/>
        <w:spacing w:after="0" w:line="240" w:lineRule="auto"/>
        <w:rPr>
          <w:rFonts w:ascii="Times New Roman" w:hAnsi="Times New Roman" w:cs="Times New Roman"/>
          <w:b/>
          <w:sz w:val="24"/>
          <w:szCs w:val="24"/>
        </w:rPr>
      </w:pP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Rozpatrywane będą jedynie oferty niepodlegające odrzuceniu oraz złożone przez Oferentów niepodlegających wykluczeniu z postępowania o których mowa w pkt. IV.</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Wybór najkorzystniejszej oferty nastąpi w oparciu o jedno kryterium, którym jest:</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Cena (brutto) – waga 100% (maksymalna ilość punktów w ramach tego kryterium wynosi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w:t>
      </w:r>
      <w:r w:rsidR="007D7197" w:rsidRPr="00C43B77">
        <w:rPr>
          <w:rFonts w:ascii="Times New Roman" w:hAnsi="Times New Roman" w:cs="Times New Roman"/>
          <w:sz w:val="24"/>
          <w:szCs w:val="24"/>
        </w:rPr>
        <w:t>) Punktacja z tytułu ceny zostanie ustalona następująco:</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Liczba punktów za kryterium = łączna cena brutto oferty najniższej/łączna cena brutto oferenta x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4</w:t>
      </w:r>
      <w:r w:rsidR="007D7197" w:rsidRPr="00C43B77">
        <w:rPr>
          <w:rFonts w:ascii="Times New Roman" w:hAnsi="Times New Roman" w:cs="Times New Roman"/>
          <w:sz w:val="24"/>
          <w:szCs w:val="24"/>
        </w:rPr>
        <w:t>) Maksymalna możliwa do uzyskania ilość punktów w ramach kryteriów wynosi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5</w:t>
      </w:r>
      <w:r w:rsidR="007D7197" w:rsidRPr="00C43B77">
        <w:rPr>
          <w:rFonts w:ascii="Times New Roman" w:hAnsi="Times New Roman" w:cs="Times New Roman"/>
          <w:sz w:val="24"/>
          <w:szCs w:val="24"/>
        </w:rPr>
        <w:t>) Uwzględniając powyższe kryterium oceny ofert, wybrana zostanie oferta z najwyższą ilością punktów.</w:t>
      </w:r>
    </w:p>
    <w:p w:rsidR="002D4C67" w:rsidRPr="00C43B77" w:rsidRDefault="002D4C67" w:rsidP="007D7197">
      <w:pPr>
        <w:suppressAutoHyphens/>
        <w:spacing w:after="0" w:line="240" w:lineRule="auto"/>
        <w:rPr>
          <w:rFonts w:ascii="Times New Roman" w:hAnsi="Times New Roman" w:cs="Times New Roman"/>
          <w:sz w:val="24"/>
          <w:szCs w:val="24"/>
        </w:rPr>
      </w:pPr>
    </w:p>
    <w:p w:rsidR="002D4C67" w:rsidRPr="00C43B77" w:rsidRDefault="002D4C67" w:rsidP="002D4C6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w:t>
      </w:r>
      <w:r w:rsidR="009E6D2C">
        <w:rPr>
          <w:rFonts w:ascii="Times New Roman" w:hAnsi="Times New Roman" w:cs="Times New Roman"/>
          <w:b/>
          <w:sz w:val="24"/>
          <w:szCs w:val="24"/>
        </w:rPr>
        <w:t xml:space="preserve"> </w:t>
      </w:r>
      <w:r w:rsidRPr="00C43B77">
        <w:rPr>
          <w:rFonts w:ascii="Times New Roman" w:hAnsi="Times New Roman" w:cs="Times New Roman"/>
          <w:b/>
          <w:sz w:val="24"/>
          <w:szCs w:val="24"/>
        </w:rPr>
        <w:t>OFERTA</w:t>
      </w:r>
    </w:p>
    <w:p w:rsidR="002D4C67" w:rsidRPr="00C43B77" w:rsidRDefault="002D4C67" w:rsidP="002D4C6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 xml:space="preserve"> </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Kompletna oferta musi być sporządzona w formie pisemnej i zawierać:</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formularz ofertowy do zapytania ofertowego - (Załącznik nr 1)</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b) </w:t>
      </w:r>
      <w:r w:rsidR="00D61BC6" w:rsidRPr="00C43B77">
        <w:rPr>
          <w:rFonts w:ascii="Times New Roman" w:hAnsi="Times New Roman" w:cs="Times New Roman"/>
          <w:sz w:val="24"/>
          <w:szCs w:val="24"/>
        </w:rPr>
        <w:t>formularz asortymentowo-cenowy - (Załącznik nr 2)</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c) </w:t>
      </w:r>
      <w:r w:rsidR="00D61BC6" w:rsidRPr="00C43B77">
        <w:rPr>
          <w:rFonts w:ascii="Times New Roman" w:hAnsi="Times New Roman" w:cs="Times New Roman"/>
          <w:sz w:val="24"/>
          <w:szCs w:val="24"/>
        </w:rPr>
        <w:t>opis przedmiotu zamówienia</w:t>
      </w:r>
      <w:r w:rsidRPr="00C43B77">
        <w:rPr>
          <w:rFonts w:ascii="Times New Roman" w:hAnsi="Times New Roman" w:cs="Times New Roman"/>
          <w:sz w:val="24"/>
          <w:szCs w:val="24"/>
        </w:rPr>
        <w:t xml:space="preserve"> – (Załącznik nr 3)</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d) oświadczenie o braku powiązań kapitałowych lub osobowych - (Załącznik nr 4)</w:t>
      </w:r>
    </w:p>
    <w:p w:rsidR="008D401C" w:rsidRPr="00C43B77" w:rsidRDefault="008D401C"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e)</w:t>
      </w:r>
      <w:r w:rsidRPr="00C43B77">
        <w:rPr>
          <w:rFonts w:ascii="Times New Roman" w:hAnsi="Times New Roman" w:cs="Times New Roman"/>
          <w:sz w:val="18"/>
          <w:szCs w:val="18"/>
        </w:rPr>
        <w:t xml:space="preserve"> </w:t>
      </w:r>
      <w:r w:rsidRPr="00C43B77">
        <w:rPr>
          <w:rFonts w:ascii="Times New Roman" w:hAnsi="Times New Roman" w:cs="Times New Roman"/>
          <w:sz w:val="24"/>
          <w:szCs w:val="24"/>
        </w:rPr>
        <w:t>Pełnomocnictwo do podpisania oferty (jeśli dotyczy)</w:t>
      </w:r>
      <w:r w:rsidRPr="00C43B77">
        <w:rPr>
          <w:rFonts w:ascii="Times New Roman" w:hAnsi="Times New Roman" w:cs="Times New Roman"/>
          <w:b/>
          <w:sz w:val="24"/>
          <w:szCs w:val="24"/>
        </w:rPr>
        <w:t xml:space="preserve">. </w:t>
      </w:r>
      <w:r w:rsidRPr="00C43B77">
        <w:rPr>
          <w:rFonts w:ascii="Times New Roman" w:hAnsi="Times New Roman" w:cs="Times New Roman"/>
          <w:sz w:val="24"/>
          <w:szCs w:val="24"/>
        </w:rPr>
        <w:t>Pełnomocnictwo należy załączyć do oferty tylko w przy</w:t>
      </w:r>
      <w:r w:rsidR="00706B8F">
        <w:rPr>
          <w:rFonts w:ascii="Times New Roman" w:hAnsi="Times New Roman" w:cs="Times New Roman"/>
          <w:sz w:val="24"/>
          <w:szCs w:val="24"/>
        </w:rPr>
        <w:t>padku, gdy oferta jest podpisan</w:t>
      </w:r>
      <w:r w:rsidRPr="00C43B77">
        <w:rPr>
          <w:rFonts w:ascii="Times New Roman" w:hAnsi="Times New Roman" w:cs="Times New Roman"/>
          <w:sz w:val="24"/>
          <w:szCs w:val="24"/>
        </w:rPr>
        <w:t>a przez osobę nie figurującą w rejestrze lub wpisie do ewidencji działalności gospodarczej. Brak podpisu na ofercie lub podpisanie oferty przez osobę do tego nieupoważnioną spowoduje konieczność odrzucenia oferty. W przypadku składnia oferty przez podmioty występujące wspólnie, dokument ustanawiający Pełnomocnika do reprezentowania ich  w postępowaniu o udzielenie zamówienia albo reprezentowania w postępowaniu i zawarcia umowy w sprawie niniejszego zamówienia publicznego jeżeli oferta nie jest podpisana przez wszystkich Wykonawców występujących wspólnie. Postępowanie o udzielenie zamówienia publicznego nie jest postępowaniem sądowym, stwierdzić należy, że złożenie dokumentu pełnomocnictwa lub prokury albo jego odpisu, wypis</w:t>
      </w:r>
      <w:r w:rsidR="00706B8F">
        <w:rPr>
          <w:rFonts w:ascii="Times New Roman" w:hAnsi="Times New Roman" w:cs="Times New Roman"/>
          <w:sz w:val="24"/>
          <w:szCs w:val="24"/>
        </w:rPr>
        <w:t>u lub kopii przez pełnomocnika W</w:t>
      </w:r>
      <w:r w:rsidRPr="00C43B77">
        <w:rPr>
          <w:rFonts w:ascii="Times New Roman" w:hAnsi="Times New Roman" w:cs="Times New Roman"/>
          <w:sz w:val="24"/>
          <w:szCs w:val="24"/>
        </w:rPr>
        <w:t>ykonawcy w postępowaniu o udzielenie zamówienia publicznego nie podlega opłacie skarbowej.</w:t>
      </w:r>
      <w:r w:rsidRPr="00C43B77">
        <w:rPr>
          <w:rStyle w:val="FontStyle77"/>
          <w:sz w:val="24"/>
          <w:szCs w:val="24"/>
        </w:rPr>
        <w:t xml:space="preserve"> Pełnomocnictwo nale</w:t>
      </w:r>
      <w:r w:rsidRPr="00C43B77">
        <w:rPr>
          <w:rStyle w:val="FontStyle78"/>
          <w:sz w:val="24"/>
          <w:szCs w:val="24"/>
        </w:rPr>
        <w:t>ż</w:t>
      </w:r>
      <w:r w:rsidRPr="00C43B77">
        <w:rPr>
          <w:rStyle w:val="FontStyle77"/>
          <w:sz w:val="24"/>
          <w:szCs w:val="24"/>
        </w:rPr>
        <w:t>y zło</w:t>
      </w:r>
      <w:r w:rsidRPr="00C43B77">
        <w:rPr>
          <w:rStyle w:val="FontStyle78"/>
          <w:sz w:val="24"/>
          <w:szCs w:val="24"/>
        </w:rPr>
        <w:t>ż</w:t>
      </w:r>
      <w:r w:rsidRPr="00C43B77">
        <w:rPr>
          <w:rStyle w:val="FontStyle77"/>
          <w:sz w:val="24"/>
          <w:szCs w:val="24"/>
        </w:rPr>
        <w:t>y</w:t>
      </w:r>
      <w:r w:rsidRPr="00C43B77">
        <w:rPr>
          <w:rStyle w:val="FontStyle78"/>
          <w:sz w:val="24"/>
          <w:szCs w:val="24"/>
        </w:rPr>
        <w:t xml:space="preserve">ć </w:t>
      </w:r>
      <w:r w:rsidRPr="00C43B77">
        <w:rPr>
          <w:rStyle w:val="FontStyle77"/>
          <w:sz w:val="24"/>
          <w:szCs w:val="24"/>
        </w:rPr>
        <w:t>wył</w:t>
      </w:r>
      <w:r w:rsidRPr="00C43B77">
        <w:rPr>
          <w:rStyle w:val="FontStyle78"/>
          <w:sz w:val="24"/>
          <w:szCs w:val="24"/>
        </w:rPr>
        <w:t>ą</w:t>
      </w:r>
      <w:r w:rsidRPr="00C43B77">
        <w:rPr>
          <w:rStyle w:val="FontStyle77"/>
          <w:sz w:val="24"/>
          <w:szCs w:val="24"/>
        </w:rPr>
        <w:t>cznie w formie oryginału lub kopii notarialnej;</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Oferty niekompletne, nieczytelne, niepodpisane przez osoby uprawnion</w:t>
      </w:r>
      <w:r w:rsidR="00D61BC6" w:rsidRPr="00C43B77">
        <w:rPr>
          <w:rFonts w:ascii="Times New Roman" w:hAnsi="Times New Roman" w:cs="Times New Roman"/>
          <w:sz w:val="24"/>
          <w:szCs w:val="24"/>
        </w:rPr>
        <w:t xml:space="preserve">e do reprezentacji Oferenta lub </w:t>
      </w:r>
      <w:r w:rsidRPr="00C43B77">
        <w:rPr>
          <w:rFonts w:ascii="Times New Roman" w:hAnsi="Times New Roman" w:cs="Times New Roman"/>
          <w:sz w:val="24"/>
          <w:szCs w:val="24"/>
        </w:rPr>
        <w:t>złożone po terminie zostaną odrzucone.</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w:t>
      </w:r>
      <w:r w:rsidR="002D4C67" w:rsidRPr="00C43B77">
        <w:rPr>
          <w:rFonts w:ascii="Times New Roman" w:hAnsi="Times New Roman" w:cs="Times New Roman"/>
          <w:sz w:val="24"/>
          <w:szCs w:val="24"/>
        </w:rPr>
        <w:t>) Zamawiający zastrzega sobie prawo do żądania od Oferentów dodatkowych dokumentów</w:t>
      </w:r>
      <w:r w:rsidR="00706B8F">
        <w:rPr>
          <w:rFonts w:ascii="Times New Roman" w:hAnsi="Times New Roman" w:cs="Times New Roman"/>
          <w:sz w:val="24"/>
          <w:szCs w:val="24"/>
        </w:rPr>
        <w:t xml:space="preserve"> </w:t>
      </w:r>
      <w:r w:rsidR="002D4C67" w:rsidRPr="00C43B77">
        <w:rPr>
          <w:rFonts w:ascii="Times New Roman" w:hAnsi="Times New Roman" w:cs="Times New Roman"/>
          <w:sz w:val="24"/>
          <w:szCs w:val="24"/>
        </w:rPr>
        <w:t>poświadczających dane zawarte w przedłożonej ofercie. Żądani</w:t>
      </w:r>
      <w:r w:rsidR="00D61BC6" w:rsidRPr="00C43B77">
        <w:rPr>
          <w:rFonts w:ascii="Times New Roman" w:hAnsi="Times New Roman" w:cs="Times New Roman"/>
          <w:sz w:val="24"/>
          <w:szCs w:val="24"/>
        </w:rPr>
        <w:t xml:space="preserve">e dodatkowych dokumentów będzie </w:t>
      </w:r>
      <w:r w:rsidR="002D4C67" w:rsidRPr="00C43B77">
        <w:rPr>
          <w:rFonts w:ascii="Times New Roman" w:hAnsi="Times New Roman" w:cs="Times New Roman"/>
          <w:sz w:val="24"/>
          <w:szCs w:val="24"/>
        </w:rPr>
        <w:t>przesyłane na adres e-mail Oferenta wskazany na formularzu ofe</w:t>
      </w:r>
      <w:r w:rsidR="00D61BC6" w:rsidRPr="00C43B77">
        <w:rPr>
          <w:rFonts w:ascii="Times New Roman" w:hAnsi="Times New Roman" w:cs="Times New Roman"/>
          <w:sz w:val="24"/>
          <w:szCs w:val="24"/>
        </w:rPr>
        <w:t xml:space="preserve">rtowym do zapytania ofertowego. </w:t>
      </w:r>
      <w:r w:rsidR="002D4C67" w:rsidRPr="00C43B77">
        <w:rPr>
          <w:rFonts w:ascii="Times New Roman" w:hAnsi="Times New Roman" w:cs="Times New Roman"/>
          <w:sz w:val="24"/>
          <w:szCs w:val="24"/>
        </w:rPr>
        <w:t>Zamawiający w żądaniu wyznaczy termin na dostarczenie dodatkowy</w:t>
      </w:r>
      <w:r w:rsidR="00D61BC6" w:rsidRPr="00C43B77">
        <w:rPr>
          <w:rFonts w:ascii="Times New Roman" w:hAnsi="Times New Roman" w:cs="Times New Roman"/>
          <w:sz w:val="24"/>
          <w:szCs w:val="24"/>
        </w:rPr>
        <w:t xml:space="preserve">ch dokumentów, który będzie nie </w:t>
      </w:r>
      <w:r w:rsidR="002D4C67" w:rsidRPr="00C43B77">
        <w:rPr>
          <w:rFonts w:ascii="Times New Roman" w:hAnsi="Times New Roman" w:cs="Times New Roman"/>
          <w:sz w:val="24"/>
          <w:szCs w:val="24"/>
        </w:rPr>
        <w:t>krótszy niż 2 dni robocze począwszy od dnia następnego po dni</w:t>
      </w:r>
      <w:r w:rsidR="00D61BC6" w:rsidRPr="00C43B77">
        <w:rPr>
          <w:rFonts w:ascii="Times New Roman" w:hAnsi="Times New Roman" w:cs="Times New Roman"/>
          <w:sz w:val="24"/>
          <w:szCs w:val="24"/>
        </w:rPr>
        <w:t xml:space="preserve">u wysłania żądania. W przypadku </w:t>
      </w:r>
      <w:r w:rsidR="002D4C67" w:rsidRPr="00C43B77">
        <w:rPr>
          <w:rFonts w:ascii="Times New Roman" w:hAnsi="Times New Roman" w:cs="Times New Roman"/>
          <w:sz w:val="24"/>
          <w:szCs w:val="24"/>
        </w:rPr>
        <w:t>braku odpowiedzi na żądanie oferta zostanie oceniona na podstawie posiadanych informacji.</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4</w:t>
      </w:r>
      <w:r w:rsidR="002D4C67" w:rsidRPr="00C43B77">
        <w:rPr>
          <w:rFonts w:ascii="Times New Roman" w:hAnsi="Times New Roman" w:cs="Times New Roman"/>
          <w:sz w:val="24"/>
          <w:szCs w:val="24"/>
        </w:rPr>
        <w:t xml:space="preserve">) Oferent jest związany ofertą przez 30 dni kalendarzowych licząc od </w:t>
      </w:r>
      <w:r w:rsidR="00D61BC6" w:rsidRPr="00C43B77">
        <w:rPr>
          <w:rFonts w:ascii="Times New Roman" w:hAnsi="Times New Roman" w:cs="Times New Roman"/>
          <w:sz w:val="24"/>
          <w:szCs w:val="24"/>
        </w:rPr>
        <w:t xml:space="preserve">dnia upływu terminu na złożenie </w:t>
      </w:r>
      <w:r w:rsidR="002D4C67" w:rsidRPr="00C43B77">
        <w:rPr>
          <w:rFonts w:ascii="Times New Roman" w:hAnsi="Times New Roman" w:cs="Times New Roman"/>
          <w:sz w:val="24"/>
          <w:szCs w:val="24"/>
        </w:rPr>
        <w:t>ofert.</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5</w:t>
      </w:r>
      <w:r w:rsidR="002D4C67" w:rsidRPr="00C43B77">
        <w:rPr>
          <w:rFonts w:ascii="Times New Roman" w:hAnsi="Times New Roman" w:cs="Times New Roman"/>
          <w:sz w:val="24"/>
          <w:szCs w:val="24"/>
        </w:rPr>
        <w:t>) Oferta musi zawierać cenę netto i brutto wyrażona w złotych (PLN). C</w:t>
      </w:r>
      <w:r w:rsidR="00D61BC6" w:rsidRPr="00C43B77">
        <w:rPr>
          <w:rFonts w:ascii="Times New Roman" w:hAnsi="Times New Roman" w:cs="Times New Roman"/>
          <w:sz w:val="24"/>
          <w:szCs w:val="24"/>
        </w:rPr>
        <w:t xml:space="preserve">ena uwzględnia wszystkie koszty </w:t>
      </w:r>
      <w:r w:rsidR="002D4C67" w:rsidRPr="00C43B77">
        <w:rPr>
          <w:rFonts w:ascii="Times New Roman" w:hAnsi="Times New Roman" w:cs="Times New Roman"/>
          <w:sz w:val="24"/>
          <w:szCs w:val="24"/>
        </w:rPr>
        <w:t>związane z realizacją zamówienia.</w:t>
      </w:r>
    </w:p>
    <w:p w:rsidR="007E7DFE" w:rsidRPr="00C43B77" w:rsidRDefault="007E7DFE" w:rsidP="007E7DFE">
      <w:pPr>
        <w:pStyle w:val="Standard"/>
        <w:tabs>
          <w:tab w:val="left" w:pos="0"/>
        </w:tabs>
        <w:jc w:val="both"/>
        <w:rPr>
          <w:rFonts w:cs="Times New Roman"/>
        </w:rPr>
      </w:pPr>
      <w:r w:rsidRPr="00C43B77">
        <w:rPr>
          <w:rFonts w:cs="Times New Roman"/>
        </w:rPr>
        <w:t>6) Każdy dokument składający się na ofertę musi być czytelny.</w:t>
      </w:r>
    </w:p>
    <w:p w:rsidR="007E7DFE" w:rsidRPr="00C43B77" w:rsidRDefault="007E7DFE" w:rsidP="007E7DFE">
      <w:pPr>
        <w:pStyle w:val="Standard"/>
        <w:tabs>
          <w:tab w:val="left" w:pos="0"/>
        </w:tabs>
        <w:jc w:val="both"/>
        <w:rPr>
          <w:rFonts w:cs="Times New Roman"/>
        </w:rPr>
      </w:pPr>
      <w:r w:rsidRPr="00C43B77">
        <w:rPr>
          <w:rFonts w:cs="Times New Roman"/>
        </w:rPr>
        <w:lastRenderedPageBreak/>
        <w:t xml:space="preserve">7) Oferta musi być sporządzona w języku polskim. </w:t>
      </w:r>
    </w:p>
    <w:p w:rsidR="00706B8F" w:rsidRPr="009E6D2C"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8</w:t>
      </w:r>
      <w:r w:rsidR="002D4C67" w:rsidRPr="00C43B77">
        <w:rPr>
          <w:rFonts w:ascii="Times New Roman" w:hAnsi="Times New Roman" w:cs="Times New Roman"/>
          <w:sz w:val="24"/>
          <w:szCs w:val="24"/>
        </w:rPr>
        <w:t>) Pytania w zakresie zapytania ofertowego kierowane do Zamawiając</w:t>
      </w:r>
      <w:r w:rsidR="00D61BC6" w:rsidRPr="00C43B77">
        <w:rPr>
          <w:rFonts w:ascii="Times New Roman" w:hAnsi="Times New Roman" w:cs="Times New Roman"/>
          <w:sz w:val="24"/>
          <w:szCs w:val="24"/>
        </w:rPr>
        <w:t xml:space="preserve">ego należy przekazywać w formie </w:t>
      </w:r>
      <w:r w:rsidR="00DD116A">
        <w:rPr>
          <w:rFonts w:ascii="Times New Roman" w:hAnsi="Times New Roman" w:cs="Times New Roman"/>
          <w:sz w:val="24"/>
          <w:szCs w:val="24"/>
        </w:rPr>
        <w:t xml:space="preserve">elektronicznej na adres e-mail: </w:t>
      </w:r>
      <w:hyperlink r:id="rId6" w:history="1">
        <w:r w:rsidR="009E6D2C" w:rsidRPr="003778F3">
          <w:rPr>
            <w:rStyle w:val="Hipercze"/>
            <w:rFonts w:ascii="Times New Roman" w:hAnsi="Times New Roman" w:cs="Times New Roman"/>
            <w:sz w:val="24"/>
            <w:szCs w:val="24"/>
          </w:rPr>
          <w:t>sekretariat@paliatywna.suwalki.pl</w:t>
        </w:r>
      </w:hyperlink>
      <w:r w:rsidR="009E6D2C">
        <w:rPr>
          <w:rFonts w:ascii="Times New Roman" w:hAnsi="Times New Roman" w:cs="Times New Roman"/>
          <w:sz w:val="24"/>
          <w:szCs w:val="24"/>
        </w:rPr>
        <w:t xml:space="preserve"> </w:t>
      </w:r>
      <w:r w:rsidR="002D4C67" w:rsidRPr="00C43B77">
        <w:rPr>
          <w:rFonts w:ascii="Times New Roman" w:hAnsi="Times New Roman" w:cs="Times New Roman"/>
          <w:sz w:val="24"/>
          <w:szCs w:val="24"/>
        </w:rPr>
        <w:t>(w temacie w</w:t>
      </w:r>
      <w:r w:rsidR="00D61BC6" w:rsidRPr="00C43B77">
        <w:rPr>
          <w:rFonts w:ascii="Times New Roman" w:hAnsi="Times New Roman" w:cs="Times New Roman"/>
          <w:sz w:val="24"/>
          <w:szCs w:val="24"/>
        </w:rPr>
        <w:t xml:space="preserve">iadomości należy podać </w:t>
      </w:r>
      <w:r w:rsidR="00D61BC6" w:rsidRPr="00706B8F">
        <w:rPr>
          <w:rFonts w:ascii="Times New Roman" w:hAnsi="Times New Roman" w:cs="Times New Roman"/>
          <w:b/>
          <w:sz w:val="24"/>
          <w:szCs w:val="24"/>
        </w:rPr>
        <w:t xml:space="preserve">„Dotyczy </w:t>
      </w:r>
      <w:r w:rsidR="002D4C67" w:rsidRPr="00706B8F">
        <w:rPr>
          <w:rFonts w:ascii="Times New Roman" w:hAnsi="Times New Roman" w:cs="Times New Roman"/>
          <w:b/>
          <w:sz w:val="24"/>
          <w:szCs w:val="24"/>
        </w:rPr>
        <w:t xml:space="preserve">zapytania ofertowego nr </w:t>
      </w:r>
      <w:r w:rsidR="00A83C2D">
        <w:rPr>
          <w:rFonts w:ascii="Times New Roman" w:hAnsi="Times New Roman" w:cs="Times New Roman"/>
          <w:b/>
          <w:sz w:val="24"/>
          <w:szCs w:val="24"/>
        </w:rPr>
        <w:t>19</w:t>
      </w:r>
      <w:r w:rsidR="00DD116A" w:rsidRPr="00706B8F">
        <w:rPr>
          <w:rFonts w:ascii="Times New Roman" w:hAnsi="Times New Roman" w:cs="Times New Roman"/>
          <w:b/>
          <w:sz w:val="24"/>
          <w:szCs w:val="24"/>
        </w:rPr>
        <w:t>/ZO/2024</w:t>
      </w:r>
      <w:r w:rsidR="002D4C67" w:rsidRPr="00706B8F">
        <w:rPr>
          <w:rFonts w:ascii="Times New Roman" w:hAnsi="Times New Roman" w:cs="Times New Roman"/>
          <w:b/>
          <w:sz w:val="24"/>
          <w:szCs w:val="24"/>
        </w:rPr>
        <w:t>.</w:t>
      </w:r>
      <w:r w:rsidR="00706B8F" w:rsidRPr="00706B8F">
        <w:rPr>
          <w:rFonts w:ascii="Times New Roman" w:hAnsi="Times New Roman" w:cs="Times New Roman"/>
          <w:b/>
          <w:sz w:val="24"/>
          <w:szCs w:val="24"/>
        </w:rPr>
        <w:t>”</w:t>
      </w:r>
      <w:r w:rsidR="009E6D2C">
        <w:rPr>
          <w:rFonts w:ascii="Times New Roman" w:hAnsi="Times New Roman" w:cs="Times New Roman"/>
          <w:sz w:val="24"/>
          <w:szCs w:val="24"/>
        </w:rPr>
        <w:t>)</w:t>
      </w:r>
    </w:p>
    <w:p w:rsidR="00730472"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Zamawiający udzieli wyj</w:t>
      </w:r>
      <w:r w:rsidR="00D61BC6" w:rsidRPr="00C43B77">
        <w:rPr>
          <w:rFonts w:ascii="Times New Roman" w:hAnsi="Times New Roman" w:cs="Times New Roman"/>
          <w:sz w:val="24"/>
          <w:szCs w:val="24"/>
        </w:rPr>
        <w:t xml:space="preserve">aśnień niezwłocznie, jednak nie </w:t>
      </w:r>
      <w:r w:rsidRPr="00C43B77">
        <w:rPr>
          <w:rFonts w:ascii="Times New Roman" w:hAnsi="Times New Roman" w:cs="Times New Roman"/>
          <w:sz w:val="24"/>
          <w:szCs w:val="24"/>
        </w:rPr>
        <w:t>później niż na 2 dni przed upływem terminu składania ofe</w:t>
      </w:r>
      <w:r w:rsidR="00D61BC6" w:rsidRPr="00C43B77">
        <w:rPr>
          <w:rFonts w:ascii="Times New Roman" w:hAnsi="Times New Roman" w:cs="Times New Roman"/>
          <w:sz w:val="24"/>
          <w:szCs w:val="24"/>
        </w:rPr>
        <w:t>rt - pod warunkiem</w:t>
      </w:r>
      <w:r w:rsidR="009E6D2C">
        <w:rPr>
          <w:rFonts w:ascii="Times New Roman" w:hAnsi="Times New Roman" w:cs="Times New Roman"/>
          <w:sz w:val="24"/>
          <w:szCs w:val="24"/>
        </w:rPr>
        <w:t>,</w:t>
      </w:r>
      <w:r w:rsidR="00D61BC6" w:rsidRPr="00C43B77">
        <w:rPr>
          <w:rFonts w:ascii="Times New Roman" w:hAnsi="Times New Roman" w:cs="Times New Roman"/>
          <w:sz w:val="24"/>
          <w:szCs w:val="24"/>
        </w:rPr>
        <w:t xml:space="preserve"> że wniosek o </w:t>
      </w:r>
      <w:r w:rsidRPr="00C43B77">
        <w:rPr>
          <w:rFonts w:ascii="Times New Roman" w:hAnsi="Times New Roman" w:cs="Times New Roman"/>
          <w:sz w:val="24"/>
          <w:szCs w:val="24"/>
        </w:rPr>
        <w:t>wyjaśnienie treści zapytania ofertowego wpłynął do Zamawiającego nie później ni</w:t>
      </w:r>
      <w:r w:rsidR="00D61BC6" w:rsidRPr="00C43B77">
        <w:rPr>
          <w:rFonts w:ascii="Times New Roman" w:hAnsi="Times New Roman" w:cs="Times New Roman"/>
          <w:sz w:val="24"/>
          <w:szCs w:val="24"/>
        </w:rPr>
        <w:t xml:space="preserve">ż do końca dnia, w </w:t>
      </w:r>
      <w:r w:rsidRPr="00C43B77">
        <w:rPr>
          <w:rFonts w:ascii="Times New Roman" w:hAnsi="Times New Roman" w:cs="Times New Roman"/>
          <w:sz w:val="24"/>
          <w:szCs w:val="24"/>
        </w:rPr>
        <w:t>którym upływa połowa wyznaczonego terminu składania ofert.</w:t>
      </w:r>
    </w:p>
    <w:p w:rsidR="00D61BC6" w:rsidRPr="00C43B77" w:rsidRDefault="00D61BC6" w:rsidP="002D4C67">
      <w:pPr>
        <w:suppressAutoHyphens/>
        <w:spacing w:after="0" w:line="240" w:lineRule="auto"/>
        <w:rPr>
          <w:rFonts w:ascii="Times New Roman" w:hAnsi="Times New Roman" w:cs="Times New Roman"/>
          <w:sz w:val="24"/>
          <w:szCs w:val="24"/>
        </w:rPr>
      </w:pPr>
    </w:p>
    <w:p w:rsidR="00D61BC6" w:rsidRPr="00C43B77" w:rsidRDefault="00D61BC6" w:rsidP="00D61BC6">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VII.</w:t>
      </w:r>
      <w:r w:rsidR="009E6D2C">
        <w:rPr>
          <w:rFonts w:ascii="Times New Roman" w:hAnsi="Times New Roman" w:cs="Times New Roman"/>
          <w:b/>
          <w:sz w:val="24"/>
          <w:szCs w:val="24"/>
        </w:rPr>
        <w:t xml:space="preserve"> </w:t>
      </w:r>
      <w:r w:rsidRPr="00C43B77">
        <w:rPr>
          <w:rFonts w:ascii="Times New Roman" w:hAnsi="Times New Roman" w:cs="Times New Roman"/>
          <w:b/>
          <w:sz w:val="24"/>
          <w:szCs w:val="24"/>
        </w:rPr>
        <w:t>MIEJSCE I TERMIN SKŁADANIA OFERT</w:t>
      </w:r>
    </w:p>
    <w:p w:rsidR="00D61BC6" w:rsidRPr="00C43B77" w:rsidRDefault="00D61BC6" w:rsidP="00D61BC6">
      <w:pPr>
        <w:suppressAutoHyphens/>
        <w:spacing w:after="0" w:line="240" w:lineRule="auto"/>
        <w:rPr>
          <w:rFonts w:ascii="Times New Roman" w:hAnsi="Times New Roman" w:cs="Times New Roman"/>
          <w:b/>
          <w:sz w:val="24"/>
          <w:szCs w:val="24"/>
        </w:rPr>
      </w:pPr>
    </w:p>
    <w:p w:rsidR="00992550" w:rsidRPr="00A83C2D" w:rsidRDefault="00D61BC6" w:rsidP="00992550">
      <w:pPr>
        <w:pStyle w:val="NormalnyWeb"/>
        <w:spacing w:before="0" w:beforeAutospacing="0" w:after="0" w:afterAutospacing="0"/>
        <w:rPr>
          <w:b/>
        </w:rPr>
      </w:pPr>
      <w:r w:rsidRPr="00C43B77">
        <w:t>1) Ofertę</w:t>
      </w:r>
      <w:r w:rsidR="00A82C7D" w:rsidRPr="00C43B77">
        <w:t xml:space="preserve"> z dopiskiem:</w:t>
      </w:r>
      <w:r w:rsidR="00A82C7D" w:rsidRPr="00C43B77">
        <w:rPr>
          <w:b/>
          <w:bCs/>
        </w:rPr>
        <w:t xml:space="preserve"> </w:t>
      </w:r>
      <w:r w:rsidR="00A82C7D" w:rsidRPr="00A83C2D">
        <w:rPr>
          <w:b/>
        </w:rPr>
        <w:t>„Of</w:t>
      </w:r>
      <w:r w:rsidR="00992550" w:rsidRPr="00A83C2D">
        <w:rPr>
          <w:b/>
        </w:rPr>
        <w:t xml:space="preserve">erta na </w:t>
      </w:r>
      <w:r w:rsidR="00A83C2D" w:rsidRPr="00A83C2D">
        <w:rPr>
          <w:b/>
        </w:rPr>
        <w:t>dostawę sprzętu jednorazowego oraz  preparatów dezynfekujących na potrzeby Samodzielnego Publicznego Zespołu Opieki Paliatywnej im. Jana Pawła II w Suwałkach”</w:t>
      </w:r>
    </w:p>
    <w:p w:rsidR="00D61BC6" w:rsidRPr="00C43B77" w:rsidRDefault="00D61BC6" w:rsidP="00A82C7D">
      <w:pPr>
        <w:suppressAutoHyphens/>
        <w:spacing w:after="0" w:line="240" w:lineRule="auto"/>
        <w:jc w:val="both"/>
        <w:rPr>
          <w:rFonts w:ascii="Times New Roman" w:hAnsi="Times New Roman" w:cs="Times New Roman"/>
          <w:sz w:val="24"/>
          <w:szCs w:val="24"/>
        </w:rPr>
      </w:pPr>
      <w:r w:rsidRPr="00A83C2D">
        <w:rPr>
          <w:rFonts w:ascii="Times New Roman" w:hAnsi="Times New Roman" w:cs="Times New Roman"/>
          <w:sz w:val="24"/>
          <w:szCs w:val="24"/>
        </w:rPr>
        <w:t>należy przesłać drogą pocztową</w:t>
      </w:r>
      <w:r w:rsidRPr="00C43B77">
        <w:rPr>
          <w:rFonts w:ascii="Times New Roman" w:hAnsi="Times New Roman" w:cs="Times New Roman"/>
          <w:sz w:val="24"/>
          <w:szCs w:val="24"/>
        </w:rPr>
        <w:t xml:space="preserve"> na adres siedziby firmy lub osobiście do dnia </w:t>
      </w:r>
      <w:r w:rsidR="00A83C2D">
        <w:rPr>
          <w:rFonts w:ascii="Times New Roman" w:hAnsi="Times New Roman" w:cs="Times New Roman"/>
          <w:sz w:val="24"/>
          <w:szCs w:val="24"/>
        </w:rPr>
        <w:t>09.12</w:t>
      </w:r>
      <w:r w:rsidR="006B0917">
        <w:rPr>
          <w:rFonts w:ascii="Times New Roman" w:hAnsi="Times New Roman" w:cs="Times New Roman"/>
          <w:sz w:val="24"/>
          <w:szCs w:val="24"/>
        </w:rPr>
        <w:t>.</w:t>
      </w:r>
      <w:r w:rsidRPr="00C43B77">
        <w:rPr>
          <w:rFonts w:ascii="Times New Roman" w:hAnsi="Times New Roman" w:cs="Times New Roman"/>
          <w:sz w:val="24"/>
          <w:szCs w:val="24"/>
        </w:rPr>
        <w:t>202</w:t>
      </w:r>
      <w:r w:rsidR="00706B8F">
        <w:rPr>
          <w:rFonts w:ascii="Times New Roman" w:hAnsi="Times New Roman" w:cs="Times New Roman"/>
          <w:sz w:val="24"/>
          <w:szCs w:val="24"/>
        </w:rPr>
        <w:t>4</w:t>
      </w:r>
      <w:r w:rsidRPr="00C43B77">
        <w:rPr>
          <w:rFonts w:ascii="Times New Roman" w:hAnsi="Times New Roman" w:cs="Times New Roman"/>
          <w:sz w:val="24"/>
          <w:szCs w:val="24"/>
        </w:rPr>
        <w:t xml:space="preserve"> r. </w:t>
      </w:r>
      <w:r w:rsidR="00C65B0D">
        <w:rPr>
          <w:rFonts w:ascii="Times New Roman" w:hAnsi="Times New Roman" w:cs="Times New Roman"/>
          <w:sz w:val="24"/>
          <w:szCs w:val="24"/>
        </w:rPr>
        <w:t xml:space="preserve">godzina 13.00 </w:t>
      </w:r>
      <w:r w:rsidRPr="00C43B77">
        <w:rPr>
          <w:rFonts w:ascii="Times New Roman" w:hAnsi="Times New Roman" w:cs="Times New Roman"/>
          <w:sz w:val="24"/>
          <w:szCs w:val="24"/>
        </w:rPr>
        <w:t>(decyduje data wpływu oferty do siedziby Zamawiającego).</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Otwarcie ofert nastąpi w dniu</w:t>
      </w:r>
      <w:r w:rsidR="00A83C2D">
        <w:rPr>
          <w:rFonts w:ascii="Times New Roman" w:hAnsi="Times New Roman" w:cs="Times New Roman"/>
          <w:sz w:val="24"/>
          <w:szCs w:val="24"/>
        </w:rPr>
        <w:t xml:space="preserve"> 09.12</w:t>
      </w:r>
      <w:r w:rsidR="006B0917">
        <w:rPr>
          <w:rFonts w:ascii="Times New Roman" w:hAnsi="Times New Roman" w:cs="Times New Roman"/>
          <w:sz w:val="24"/>
          <w:szCs w:val="24"/>
        </w:rPr>
        <w:t>.</w:t>
      </w:r>
      <w:r w:rsidRPr="00C43B77">
        <w:rPr>
          <w:rFonts w:ascii="Times New Roman" w:hAnsi="Times New Roman" w:cs="Times New Roman"/>
          <w:sz w:val="24"/>
          <w:szCs w:val="24"/>
        </w:rPr>
        <w:t>202</w:t>
      </w:r>
      <w:r w:rsidR="00706B8F">
        <w:rPr>
          <w:rFonts w:ascii="Times New Roman" w:hAnsi="Times New Roman" w:cs="Times New Roman"/>
          <w:sz w:val="24"/>
          <w:szCs w:val="24"/>
        </w:rPr>
        <w:t>4</w:t>
      </w:r>
      <w:r w:rsidRPr="00C43B77">
        <w:rPr>
          <w:rFonts w:ascii="Times New Roman" w:hAnsi="Times New Roman" w:cs="Times New Roman"/>
          <w:sz w:val="24"/>
          <w:szCs w:val="24"/>
        </w:rPr>
        <w:t xml:space="preserve"> roku o godz. </w:t>
      </w:r>
      <w:r w:rsidR="006B0917">
        <w:rPr>
          <w:rFonts w:ascii="Times New Roman" w:hAnsi="Times New Roman" w:cs="Times New Roman"/>
          <w:sz w:val="24"/>
          <w:szCs w:val="24"/>
        </w:rPr>
        <w:t>13.30</w:t>
      </w:r>
      <w:r w:rsidRPr="00C43B77">
        <w:rPr>
          <w:rFonts w:ascii="Times New Roman" w:hAnsi="Times New Roman" w:cs="Times New Roman"/>
          <w:sz w:val="24"/>
          <w:szCs w:val="24"/>
        </w:rPr>
        <w:t xml:space="preserve"> w siedzibie Zamawiającego –S</w:t>
      </w:r>
      <w:r w:rsidR="00706B8F">
        <w:rPr>
          <w:rFonts w:ascii="Times New Roman" w:hAnsi="Times New Roman" w:cs="Times New Roman"/>
          <w:sz w:val="24"/>
          <w:szCs w:val="24"/>
        </w:rPr>
        <w:t>ala Konferencyjna.</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3) Miejsce składania ofert Samodzielny Publiczny Zespół Opieki Paliatywnej im. Jana Pawła II </w:t>
      </w:r>
      <w:r w:rsidR="00706B8F" w:rsidRPr="00C43B77">
        <w:rPr>
          <w:rFonts w:ascii="Times New Roman" w:hAnsi="Times New Roman" w:cs="Times New Roman"/>
          <w:sz w:val="24"/>
          <w:szCs w:val="24"/>
        </w:rPr>
        <w:t>w Suwałkach</w:t>
      </w:r>
      <w:r w:rsidR="00706B8F">
        <w:rPr>
          <w:rFonts w:ascii="Times New Roman" w:hAnsi="Times New Roman" w:cs="Times New Roman"/>
          <w:sz w:val="24"/>
          <w:szCs w:val="24"/>
        </w:rPr>
        <w:t>,</w:t>
      </w:r>
      <w:r w:rsidR="00706B8F" w:rsidRPr="00C43B77">
        <w:rPr>
          <w:rFonts w:ascii="Times New Roman" w:hAnsi="Times New Roman" w:cs="Times New Roman"/>
          <w:sz w:val="24"/>
          <w:szCs w:val="24"/>
        </w:rPr>
        <w:t xml:space="preserve"> </w:t>
      </w:r>
      <w:r w:rsidRPr="00C43B77">
        <w:rPr>
          <w:rFonts w:ascii="Times New Roman" w:hAnsi="Times New Roman" w:cs="Times New Roman"/>
          <w:sz w:val="24"/>
          <w:szCs w:val="24"/>
        </w:rPr>
        <w:t>ul. Szpitalna 54, 16–400 Suwałki, Sekretariat. Godziny pracy Sekretariatu od poniedziałku do piątku od 8:00 do 15:35.</w:t>
      </w:r>
    </w:p>
    <w:p w:rsidR="00A82C7D" w:rsidRPr="00C43B77" w:rsidRDefault="00A82C7D" w:rsidP="00A82C7D">
      <w:pPr>
        <w:pStyle w:val="NormalnyWeb"/>
        <w:suppressAutoHyphens/>
        <w:spacing w:before="0" w:beforeAutospacing="0" w:after="0" w:afterAutospacing="0"/>
        <w:jc w:val="both"/>
      </w:pPr>
      <w:r w:rsidRPr="00C43B77">
        <w:t>4) Oferty złożone lub nadesłane do Zamawiającego po wyznaczonym terminie będą odesłane Wykonawcy niezwłocznie bez ich otwierania.</w:t>
      </w:r>
    </w:p>
    <w:p w:rsidR="00A82C7D" w:rsidRPr="00C43B77" w:rsidRDefault="00A82C7D" w:rsidP="00C65B0D">
      <w:pPr>
        <w:suppressAutoHyphens/>
        <w:autoSpaceDE w:val="0"/>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t>5) O wynikach rozstrzygnięcia postępowania</w:t>
      </w:r>
      <w:r w:rsidR="00C65B0D" w:rsidRPr="00C65B0D">
        <w:rPr>
          <w:rFonts w:ascii="Times New Roman" w:hAnsi="Times New Roman" w:cs="Times New Roman"/>
          <w:sz w:val="24"/>
          <w:szCs w:val="24"/>
        </w:rPr>
        <w:t xml:space="preserve"> </w:t>
      </w:r>
      <w:r w:rsidR="00C65B0D" w:rsidRPr="00C43B77">
        <w:rPr>
          <w:rFonts w:ascii="Times New Roman" w:hAnsi="Times New Roman" w:cs="Times New Roman"/>
          <w:sz w:val="24"/>
          <w:szCs w:val="24"/>
        </w:rPr>
        <w:t>Ofer</w:t>
      </w:r>
      <w:r w:rsidR="00C65B0D">
        <w:rPr>
          <w:rFonts w:ascii="Times New Roman" w:hAnsi="Times New Roman" w:cs="Times New Roman"/>
          <w:sz w:val="24"/>
          <w:szCs w:val="24"/>
        </w:rPr>
        <w:t>enci, którzy złożyli oferty</w:t>
      </w:r>
      <w:r w:rsidRPr="00C43B77">
        <w:rPr>
          <w:rFonts w:ascii="Times New Roman" w:hAnsi="Times New Roman" w:cs="Times New Roman"/>
          <w:sz w:val="24"/>
          <w:szCs w:val="24"/>
        </w:rPr>
        <w:t xml:space="preserve"> zos</w:t>
      </w:r>
      <w:r w:rsidR="00706B8F">
        <w:rPr>
          <w:rFonts w:ascii="Times New Roman" w:hAnsi="Times New Roman" w:cs="Times New Roman"/>
          <w:sz w:val="24"/>
          <w:szCs w:val="24"/>
        </w:rPr>
        <w:t xml:space="preserve">taną powiadomieni </w:t>
      </w:r>
      <w:r w:rsidR="00C65B0D">
        <w:rPr>
          <w:rFonts w:ascii="Times New Roman" w:hAnsi="Times New Roman" w:cs="Times New Roman"/>
          <w:sz w:val="24"/>
          <w:szCs w:val="24"/>
        </w:rPr>
        <w:t>na piśmie (</w:t>
      </w:r>
      <w:r w:rsidRPr="00C43B77">
        <w:rPr>
          <w:rFonts w:ascii="Times New Roman" w:hAnsi="Times New Roman" w:cs="Times New Roman"/>
          <w:sz w:val="24"/>
          <w:szCs w:val="24"/>
        </w:rPr>
        <w:t>w formie elektronicznej lub faxem</w:t>
      </w:r>
      <w:r w:rsidR="00C65B0D">
        <w:rPr>
          <w:rFonts w:ascii="Times New Roman" w:hAnsi="Times New Roman" w:cs="Times New Roman"/>
          <w:sz w:val="24"/>
          <w:szCs w:val="24"/>
        </w:rPr>
        <w:t xml:space="preserve"> lub poprzez stronę </w:t>
      </w:r>
      <w:r w:rsidR="00706B8F">
        <w:rPr>
          <w:rFonts w:ascii="Times New Roman" w:hAnsi="Times New Roman" w:cs="Times New Roman"/>
          <w:sz w:val="24"/>
          <w:szCs w:val="24"/>
        </w:rPr>
        <w:t>WWW Zamawiającego</w:t>
      </w:r>
      <w:r w:rsidRPr="00C43B77">
        <w:rPr>
          <w:rFonts w:ascii="Times New Roman" w:hAnsi="Times New Roman" w:cs="Times New Roman"/>
          <w:sz w:val="24"/>
          <w:szCs w:val="24"/>
        </w:rPr>
        <w:t>)</w:t>
      </w:r>
      <w:r w:rsidR="009E6D2C">
        <w:rPr>
          <w:rFonts w:ascii="Times New Roman" w:hAnsi="Times New Roman" w:cs="Times New Roman"/>
          <w:sz w:val="24"/>
          <w:szCs w:val="24"/>
        </w:rPr>
        <w:t>.</w:t>
      </w:r>
      <w:r w:rsidRPr="00C43B77">
        <w:rPr>
          <w:rFonts w:ascii="Times New Roman" w:hAnsi="Times New Roman" w:cs="Times New Roman"/>
          <w:sz w:val="24"/>
          <w:szCs w:val="24"/>
        </w:rPr>
        <w:t xml:space="preserve"> </w:t>
      </w:r>
    </w:p>
    <w:p w:rsidR="00D61BC6" w:rsidRPr="00C43B77" w:rsidRDefault="00D61BC6" w:rsidP="00D61BC6">
      <w:pPr>
        <w:suppressAutoHyphens/>
        <w:spacing w:after="0" w:line="240" w:lineRule="auto"/>
        <w:rPr>
          <w:rFonts w:ascii="Times New Roman" w:hAnsi="Times New Roman" w:cs="Times New Roman"/>
          <w:sz w:val="24"/>
          <w:szCs w:val="24"/>
        </w:rPr>
      </w:pPr>
    </w:p>
    <w:p w:rsidR="00D61BC6" w:rsidRPr="00C43B77" w:rsidRDefault="00D61BC6" w:rsidP="00D61BC6">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VIII.</w:t>
      </w:r>
      <w:r w:rsidR="009E6D2C">
        <w:rPr>
          <w:rFonts w:ascii="Times New Roman" w:hAnsi="Times New Roman" w:cs="Times New Roman"/>
          <w:b/>
          <w:sz w:val="24"/>
          <w:szCs w:val="24"/>
        </w:rPr>
        <w:t xml:space="preserve"> </w:t>
      </w:r>
      <w:r w:rsidRPr="00C43B77">
        <w:rPr>
          <w:rFonts w:ascii="Times New Roman" w:hAnsi="Times New Roman" w:cs="Times New Roman"/>
          <w:b/>
          <w:sz w:val="24"/>
          <w:szCs w:val="24"/>
        </w:rPr>
        <w:t>POSTANOWIENIA DODATKOWE</w:t>
      </w:r>
    </w:p>
    <w:p w:rsidR="007E7DFE" w:rsidRPr="00C43B77" w:rsidRDefault="007E7DFE" w:rsidP="00D61BC6">
      <w:pPr>
        <w:suppressAutoHyphens/>
        <w:spacing w:after="0" w:line="240" w:lineRule="auto"/>
        <w:rPr>
          <w:rFonts w:ascii="Times New Roman" w:hAnsi="Times New Roman" w:cs="Times New Roman"/>
          <w:b/>
          <w:sz w:val="24"/>
          <w:szCs w:val="24"/>
        </w:rPr>
      </w:pP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Zamawiający zastrzega możliwość wprowadzenia zmian do dokumen</w:t>
      </w:r>
      <w:r w:rsidR="007E7DFE" w:rsidRPr="00C43B77">
        <w:rPr>
          <w:rFonts w:ascii="Times New Roman" w:hAnsi="Times New Roman" w:cs="Times New Roman"/>
          <w:sz w:val="24"/>
          <w:szCs w:val="24"/>
        </w:rPr>
        <w:t xml:space="preserve">tacji zapytania ofertowego wraz </w:t>
      </w:r>
      <w:r w:rsidRPr="00C43B77">
        <w:rPr>
          <w:rFonts w:ascii="Times New Roman" w:hAnsi="Times New Roman" w:cs="Times New Roman"/>
          <w:sz w:val="24"/>
          <w:szCs w:val="24"/>
        </w:rPr>
        <w:t>z załącznikami. O wprowadzonych zmianach poinformuje nie</w:t>
      </w:r>
      <w:r w:rsidR="007E7DFE" w:rsidRPr="00C43B77">
        <w:rPr>
          <w:rFonts w:ascii="Times New Roman" w:hAnsi="Times New Roman" w:cs="Times New Roman"/>
          <w:sz w:val="24"/>
          <w:szCs w:val="24"/>
        </w:rPr>
        <w:t xml:space="preserve">zwłocznie Oferentów, do których </w:t>
      </w:r>
      <w:r w:rsidRPr="00C43B77">
        <w:rPr>
          <w:rFonts w:ascii="Times New Roman" w:hAnsi="Times New Roman" w:cs="Times New Roman"/>
          <w:sz w:val="24"/>
          <w:szCs w:val="24"/>
        </w:rPr>
        <w:t>wystosował zapytanie ofertowe. Zamawiający zastrzega sobie prawo</w:t>
      </w:r>
      <w:r w:rsidR="007E7DFE" w:rsidRPr="00C43B77">
        <w:rPr>
          <w:rFonts w:ascii="Times New Roman" w:hAnsi="Times New Roman" w:cs="Times New Roman"/>
          <w:sz w:val="24"/>
          <w:szCs w:val="24"/>
        </w:rPr>
        <w:t xml:space="preserve"> do zamknięcia postępowania bez </w:t>
      </w:r>
      <w:r w:rsidRPr="00C43B77">
        <w:rPr>
          <w:rFonts w:ascii="Times New Roman" w:hAnsi="Times New Roman" w:cs="Times New Roman"/>
          <w:sz w:val="24"/>
          <w:szCs w:val="24"/>
        </w:rPr>
        <w:t>dokonywania wyboru oferty lub do unieważnienia postępowania bez podawania przyczyn.</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Jeżeli firma/instytucja, której oferta została wybrana uchyla się</w:t>
      </w:r>
      <w:r w:rsidR="007E7DFE" w:rsidRPr="00C43B77">
        <w:rPr>
          <w:rFonts w:ascii="Times New Roman" w:hAnsi="Times New Roman" w:cs="Times New Roman"/>
          <w:sz w:val="24"/>
          <w:szCs w:val="24"/>
        </w:rPr>
        <w:t xml:space="preserve"> od zawarcia umowy, Zamawiający </w:t>
      </w:r>
      <w:r w:rsidRPr="00C43B77">
        <w:rPr>
          <w:rFonts w:ascii="Times New Roman" w:hAnsi="Times New Roman" w:cs="Times New Roman"/>
          <w:sz w:val="24"/>
          <w:szCs w:val="24"/>
        </w:rPr>
        <w:t>może wybrać najkorzystniejszą spośród pozostałych ofert.</w:t>
      </w:r>
    </w:p>
    <w:p w:rsidR="00C65B0D" w:rsidRDefault="00D61BC6" w:rsidP="00C65B0D">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 Informacje oraz pytania kierowane do Zamawiającego należy przekaz</w:t>
      </w:r>
      <w:r w:rsidR="007E7DFE" w:rsidRPr="00C43B77">
        <w:rPr>
          <w:rFonts w:ascii="Times New Roman" w:hAnsi="Times New Roman" w:cs="Times New Roman"/>
          <w:sz w:val="24"/>
          <w:szCs w:val="24"/>
        </w:rPr>
        <w:t xml:space="preserve">ywać w formie elektronicznej na </w:t>
      </w:r>
      <w:r w:rsidRPr="00C43B77">
        <w:rPr>
          <w:rFonts w:ascii="Times New Roman" w:hAnsi="Times New Roman" w:cs="Times New Roman"/>
          <w:sz w:val="24"/>
          <w:szCs w:val="24"/>
        </w:rPr>
        <w:t xml:space="preserve">adres e-mail: </w:t>
      </w:r>
      <w:hyperlink r:id="rId7" w:history="1">
        <w:r w:rsidR="000B52D2" w:rsidRPr="00475E1C">
          <w:rPr>
            <w:rStyle w:val="Hipercze"/>
            <w:rFonts w:ascii="Times New Roman" w:hAnsi="Times New Roman" w:cs="Times New Roman"/>
            <w:sz w:val="24"/>
            <w:szCs w:val="24"/>
          </w:rPr>
          <w:t>sekretariat@paliatywna.suwalki.pl</w:t>
        </w:r>
      </w:hyperlink>
    </w:p>
    <w:p w:rsidR="00063353" w:rsidRPr="00706B8F" w:rsidRDefault="00063353" w:rsidP="00C65B0D">
      <w:pPr>
        <w:suppressAutoHyphens/>
        <w:spacing w:after="0" w:line="240" w:lineRule="auto"/>
        <w:rPr>
          <w:rFonts w:ascii="Times New Roman" w:hAnsi="Times New Roman" w:cs="Times New Roman"/>
          <w:sz w:val="24"/>
          <w:szCs w:val="24"/>
        </w:rPr>
      </w:pPr>
      <w:r w:rsidRPr="00706B8F">
        <w:rPr>
          <w:rFonts w:ascii="Times New Roman" w:hAnsi="Times New Roman" w:cs="Times New Roman"/>
          <w:sz w:val="24"/>
          <w:szCs w:val="24"/>
        </w:rPr>
        <w:t>4) Wykonawca, który złożył ofertę najkorzystniejszą będzie zobowiązany do podpisania umowy według wzoru (załącznik nr 5) przedstawionego przez Zamawiającego i na określonych w niej warunkach, w miejscu i terminie wyznaczonym przez Zamawiającego</w:t>
      </w:r>
      <w:r w:rsidR="000A174B">
        <w:rPr>
          <w:rFonts w:ascii="Times New Roman" w:hAnsi="Times New Roman" w:cs="Times New Roman"/>
          <w:sz w:val="24"/>
          <w:szCs w:val="24"/>
        </w:rPr>
        <w:t>.</w:t>
      </w:r>
      <w:r w:rsidRPr="00706B8F">
        <w:rPr>
          <w:rFonts w:ascii="Times New Roman" w:hAnsi="Times New Roman" w:cs="Times New Roman"/>
          <w:sz w:val="24"/>
          <w:szCs w:val="24"/>
        </w:rPr>
        <w:t xml:space="preserve">  </w:t>
      </w:r>
    </w:p>
    <w:p w:rsidR="00063353" w:rsidRPr="00C43B77" w:rsidRDefault="00063353" w:rsidP="00063353">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5) Zapytanie zostało upublicznione na </w:t>
      </w:r>
      <w:r w:rsidRPr="00706B8F">
        <w:rPr>
          <w:rFonts w:ascii="Times New Roman" w:hAnsi="Times New Roman" w:cs="Times New Roman"/>
          <w:sz w:val="24"/>
          <w:szCs w:val="24"/>
        </w:rPr>
        <w:t>stronie</w:t>
      </w:r>
      <w:r w:rsidRPr="00706B8F">
        <w:rPr>
          <w:rStyle w:val="Hipercze"/>
        </w:rPr>
        <w:t xml:space="preserve"> </w:t>
      </w:r>
      <w:hyperlink r:id="rId8" w:history="1">
        <w:r w:rsidRPr="00706B8F">
          <w:rPr>
            <w:rStyle w:val="Hipercze"/>
            <w:rFonts w:ascii="Times New Roman" w:hAnsi="Times New Roman" w:cs="Times New Roman"/>
            <w:sz w:val="24"/>
            <w:szCs w:val="24"/>
          </w:rPr>
          <w:t>www.paliatywna.suwalki.pl</w:t>
        </w:r>
      </w:hyperlink>
    </w:p>
    <w:p w:rsidR="007E7DFE" w:rsidRPr="00C43B77" w:rsidRDefault="007E7DFE" w:rsidP="00D61BC6">
      <w:pPr>
        <w:suppressAutoHyphens/>
        <w:spacing w:after="0" w:line="240" w:lineRule="auto"/>
        <w:rPr>
          <w:rFonts w:ascii="Times New Roman" w:hAnsi="Times New Roman" w:cs="Times New Roman"/>
          <w:sz w:val="24"/>
          <w:szCs w:val="24"/>
        </w:rPr>
      </w:pPr>
    </w:p>
    <w:p w:rsidR="007E7DFE" w:rsidRPr="00C43B77" w:rsidRDefault="007E7DFE" w:rsidP="007E7DFE">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IX.ZAŁĄCZNIKI</w:t>
      </w:r>
    </w:p>
    <w:p w:rsidR="007E7DFE" w:rsidRPr="00C43B77" w:rsidRDefault="007E7DFE" w:rsidP="007E7DFE">
      <w:pPr>
        <w:suppressAutoHyphens/>
        <w:spacing w:after="0" w:line="240" w:lineRule="auto"/>
        <w:rPr>
          <w:rFonts w:ascii="Times New Roman" w:hAnsi="Times New Roman" w:cs="Times New Roman"/>
          <w:b/>
          <w:sz w:val="24"/>
          <w:szCs w:val="24"/>
        </w:rPr>
      </w:pP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1</w:t>
      </w:r>
      <w:r w:rsidRPr="00C43B77">
        <w:rPr>
          <w:rFonts w:ascii="Times New Roman" w:hAnsi="Times New Roman" w:cs="Times New Roman"/>
          <w:sz w:val="24"/>
          <w:szCs w:val="24"/>
        </w:rPr>
        <w:t xml:space="preserve"> Formularz ofertowy do zapytania ofertowego nr </w:t>
      </w:r>
      <w:r w:rsidR="008A2623" w:rsidRPr="00C43B77">
        <w:rPr>
          <w:rFonts w:ascii="Times New Roman" w:hAnsi="Times New Roman" w:cs="Times New Roman"/>
          <w:sz w:val="24"/>
          <w:szCs w:val="24"/>
        </w:rPr>
        <w:t>1</w:t>
      </w:r>
      <w:r w:rsidR="00A83C2D">
        <w:rPr>
          <w:rFonts w:ascii="Times New Roman" w:hAnsi="Times New Roman" w:cs="Times New Roman"/>
          <w:sz w:val="24"/>
          <w:szCs w:val="24"/>
        </w:rPr>
        <w:t>9</w:t>
      </w:r>
      <w:r w:rsidR="000A174B">
        <w:rPr>
          <w:rFonts w:ascii="Times New Roman" w:hAnsi="Times New Roman" w:cs="Times New Roman"/>
          <w:sz w:val="24"/>
          <w:szCs w:val="24"/>
        </w:rPr>
        <w:t>/ZO/2024</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2</w:t>
      </w:r>
      <w:r w:rsidRPr="00C43B77">
        <w:rPr>
          <w:rFonts w:ascii="Times New Roman" w:hAnsi="Times New Roman" w:cs="Times New Roman"/>
          <w:sz w:val="24"/>
          <w:szCs w:val="24"/>
        </w:rPr>
        <w:t xml:space="preserve"> Formularz asortymentowo-cenowy</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3</w:t>
      </w:r>
      <w:r w:rsidRPr="00C43B77">
        <w:rPr>
          <w:rFonts w:ascii="Times New Roman" w:hAnsi="Times New Roman" w:cs="Times New Roman"/>
          <w:sz w:val="24"/>
          <w:szCs w:val="24"/>
        </w:rPr>
        <w:t xml:space="preserve"> Opis przedmiotu zamówienia</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 xml:space="preserve">Załącznik nr 4 </w:t>
      </w:r>
      <w:r w:rsidRPr="00C43B77">
        <w:rPr>
          <w:rFonts w:ascii="Times New Roman" w:hAnsi="Times New Roman" w:cs="Times New Roman"/>
          <w:sz w:val="24"/>
          <w:szCs w:val="24"/>
        </w:rPr>
        <w:t>Oświadczenie o braku powiązań kapitałowych lub osobowych</w:t>
      </w:r>
    </w:p>
    <w:p w:rsidR="008D401C" w:rsidRDefault="00063353" w:rsidP="00992550">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w:t>
      </w:r>
      <w:r w:rsidR="004D1F61" w:rsidRPr="00C43B77">
        <w:rPr>
          <w:rFonts w:ascii="Times New Roman" w:hAnsi="Times New Roman" w:cs="Times New Roman"/>
          <w:b/>
          <w:sz w:val="24"/>
          <w:szCs w:val="24"/>
        </w:rPr>
        <w:t xml:space="preserve"> 5 </w:t>
      </w:r>
      <w:r w:rsidR="004D1F61" w:rsidRPr="00C43B77">
        <w:rPr>
          <w:rFonts w:ascii="Times New Roman" w:hAnsi="Times New Roman" w:cs="Times New Roman"/>
          <w:sz w:val="24"/>
          <w:szCs w:val="24"/>
        </w:rPr>
        <w:t>Wzór umowy</w:t>
      </w:r>
    </w:p>
    <w:p w:rsidR="00C65B0D" w:rsidRPr="00C43B77" w:rsidRDefault="00C65B0D" w:rsidP="00992550">
      <w:pPr>
        <w:suppressAutoHyphens/>
        <w:spacing w:after="0" w:line="240" w:lineRule="auto"/>
        <w:rPr>
          <w:rFonts w:ascii="Times New Roman" w:hAnsi="Times New Roman" w:cs="Times New Roman"/>
          <w:sz w:val="24"/>
          <w:szCs w:val="24"/>
        </w:rPr>
      </w:pPr>
    </w:p>
    <w:p w:rsidR="000A174B" w:rsidRDefault="000A174B">
      <w:pPr>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sz w:val="24"/>
          <w:szCs w:val="24"/>
          <w:bdr w:val="none" w:sz="0" w:space="0" w:color="auto" w:frame="1"/>
          <w:lang w:eastAsia="pl-PL"/>
        </w:rPr>
        <w:br w:type="page"/>
      </w:r>
    </w:p>
    <w:p w:rsidR="005F0BBC" w:rsidRPr="00C43B77" w:rsidRDefault="005F0BBC" w:rsidP="005F0BB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lastRenderedPageBreak/>
        <w:t>Klauzula informacyjna dla kontrahentów</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Zgodnie z art. 13 ogólnego rozporządzenia o ochronie danych osobowych z dnia 27 kwietnia 2016 r. (Dz. Urz. UE L 119 z 04.05.2016)</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Informujemy, że:</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Administratorem Pani/Pana danych osobowych jest</w:t>
      </w:r>
      <w:r w:rsidRPr="00C43B77">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b/>
          <w:bCs/>
          <w:sz w:val="24"/>
          <w:szCs w:val="24"/>
          <w:bdr w:val="none" w:sz="0" w:space="0" w:color="auto" w:frame="1"/>
          <w:lang w:eastAsia="pl-PL"/>
        </w:rPr>
        <w:t>Samodzielny Publiczny Zespół Opieki Paliatywnej im. Jana Pawła II</w:t>
      </w:r>
      <w:r w:rsidR="000A174B">
        <w:rPr>
          <w:rFonts w:ascii="Times New Roman" w:eastAsia="Times New Roman" w:hAnsi="Times New Roman" w:cs="Times New Roman"/>
          <w:b/>
          <w:bCs/>
          <w:sz w:val="24"/>
          <w:szCs w:val="24"/>
          <w:bdr w:val="none" w:sz="0" w:space="0" w:color="auto" w:frame="1"/>
          <w:lang w:eastAsia="pl-PL"/>
        </w:rPr>
        <w:t xml:space="preserve"> w Suwałkach</w:t>
      </w:r>
      <w:r w:rsidRPr="00C43B77">
        <w:rPr>
          <w:rFonts w:ascii="Times New Roman" w:eastAsia="Times New Roman" w:hAnsi="Times New Roman" w:cs="Times New Roman"/>
          <w:b/>
          <w:bCs/>
          <w:sz w:val="24"/>
          <w:szCs w:val="24"/>
          <w:bdr w:val="none" w:sz="0" w:space="0" w:color="auto" w:frame="1"/>
          <w:lang w:eastAsia="pl-PL"/>
        </w:rPr>
        <w:t xml:space="preserve"> </w:t>
      </w:r>
      <w:r w:rsidRPr="00C43B77">
        <w:rPr>
          <w:rFonts w:ascii="Times New Roman" w:eastAsia="Times New Roman" w:hAnsi="Times New Roman" w:cs="Times New Roman"/>
          <w:sz w:val="24"/>
          <w:szCs w:val="24"/>
          <w:lang w:eastAsia="pl-PL"/>
        </w:rPr>
        <w:t>z siedzibą w Suwałkach, przy ul. Szpitalna 54, 16-400 Suwałki, adres e-mail: spzop@list.pl, numer telefonu 87 565 91 20, wpisana do rejestru stowarzyszeń i innych organizacji społecznych i zawodowych, fundacji, publicznych zakładów opieki zdrowotnej  pod numerem KRS 0000014752, numer NIP: 844-18-53-279, REGON: 790376383, której akta rejestrowe przechowywane są w Sądzie Rejonowym w Białymstoku, w XII Wydziale Gospodarczym Krajowego Rejestru Sądowego.</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lang w:eastAsia="pl-PL"/>
        </w:rPr>
        <w:t>Inspektorem danych osobowych</w:t>
      </w:r>
      <w:r w:rsidRPr="00C43B77">
        <w:rPr>
          <w:rFonts w:ascii="Times New Roman" w:eastAsia="Times New Roman" w:hAnsi="Times New Roman" w:cs="Times New Roman"/>
          <w:sz w:val="24"/>
          <w:szCs w:val="24"/>
          <w:lang w:eastAsia="pl-PL"/>
        </w:rPr>
        <w:t xml:space="preserve"> u Administratora jest Bogusław Kijewski, e-mail: mediasystem@post.pl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Ma Pani/Pan prawo </w:t>
      </w:r>
      <w:r w:rsidRPr="00C43B77">
        <w:rPr>
          <w:rFonts w:ascii="Times New Roman" w:eastAsia="Times New Roman" w:hAnsi="Times New Roman" w:cs="Times New Roman"/>
          <w:sz w:val="24"/>
          <w:szCs w:val="24"/>
          <w:lang w:eastAsia="pl-PL"/>
        </w:rPr>
        <w:t>dostępu do swoich danych, ich sprostowania, żądania ich usunięcia, prawo ograniczenia przetwarzania i prawo przenoszenia danych. Przysługuje Pani/Panu prawo wniesienia skargi do organu nadzorczego, jeżeli Pani/Pana dane są przetwarzane niezgodnie z wymogami prawnymi.</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Dane będą przetwarzane w celu </w:t>
      </w:r>
      <w:r w:rsidRPr="00C43B77">
        <w:rPr>
          <w:rFonts w:ascii="Times New Roman" w:eastAsia="Times New Roman" w:hAnsi="Times New Roman" w:cs="Times New Roman"/>
          <w:sz w:val="24"/>
          <w:szCs w:val="24"/>
          <w:lang w:eastAsia="pl-PL"/>
        </w:rPr>
        <w:t>realizacji umowy cywilnoprawnej/zlecenia/o dzieło.</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Podanie danych jest dobrowolne, </w:t>
      </w:r>
      <w:r w:rsidRPr="00C43B77">
        <w:rPr>
          <w:rFonts w:ascii="Times New Roman" w:eastAsia="Times New Roman" w:hAnsi="Times New Roman" w:cs="Times New Roman"/>
          <w:sz w:val="24"/>
          <w:szCs w:val="24"/>
          <w:lang w:eastAsia="pl-PL"/>
        </w:rPr>
        <w:t>jednakże konieczne w celu realizacji powyższej umowy.</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Podstawą prawną przetwarzania Pani/Pana danych</w:t>
      </w:r>
      <w:r w:rsidRPr="00C43B77">
        <w:rPr>
          <w:rFonts w:ascii="Times New Roman" w:eastAsia="Times New Roman" w:hAnsi="Times New Roman" w:cs="Times New Roman"/>
          <w:sz w:val="24"/>
          <w:szCs w:val="24"/>
          <w:lang w:eastAsia="pl-PL"/>
        </w:rPr>
        <w:t xml:space="preserve"> jest art. 6 ust. 1 lit. b i c rozporządzenia Parlamentu Europejskiego i Rady (UE) 2016/679 z 27 kwietnia 2016 r. w sprawie ochrony osób fizycznych w związku z przetwarzaniem danych osobowych i w sprawie swobodnego przepływu takich danych oraz uchylenia dyrektywy 95/46/WE - dalej: RODO oraz Ustawa z dnia 29 stycznia 2004 r. Prawo zamówień publicznych (Dz.U.2017.0.1579).</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Odbiorcami Pani/Pana danych osobowych będą</w:t>
      </w:r>
      <w:r w:rsidRPr="00C43B77">
        <w:rPr>
          <w:rFonts w:ascii="Times New Roman" w:eastAsia="Times New Roman" w:hAnsi="Times New Roman" w:cs="Times New Roman"/>
          <w:sz w:val="24"/>
          <w:szCs w:val="24"/>
          <w:lang w:eastAsia="pl-PL"/>
        </w:rPr>
        <w:t xml:space="preserve"> wyłącznie podmioty uprawnione do uzyskania danych osobowych na podstawie przepisów prawa</w:t>
      </w:r>
      <w:r w:rsidR="00B5742E">
        <w:rPr>
          <w:rFonts w:ascii="Times New Roman" w:eastAsia="Times New Roman" w:hAnsi="Times New Roman" w:cs="Times New Roman"/>
          <w:sz w:val="24"/>
          <w:szCs w:val="24"/>
          <w:lang w:eastAsia="pl-PL"/>
        </w:rPr>
        <w:t>.</w:t>
      </w:r>
      <w:r w:rsidRPr="00C43B77">
        <w:rPr>
          <w:rFonts w:ascii="Times New Roman" w:eastAsia="Times New Roman" w:hAnsi="Times New Roman" w:cs="Times New Roman"/>
          <w:b/>
          <w:bCs/>
          <w:sz w:val="24"/>
          <w:szCs w:val="24"/>
          <w:lang w:eastAsia="pl-PL"/>
        </w:rPr>
        <w:t xml:space="preserve">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Pani/Pana dane osobowe nie będą przekazywane do państw znajdujących się poza Europejskim Obszarem Gospodarczym.</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Administrator nie będzie stosował wobec Pani/Pana zautomatyzowanego podejmowania decyzji, w tym profilowania. </w:t>
      </w:r>
    </w:p>
    <w:p w:rsidR="00A82C7D"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lang w:eastAsia="pl-PL"/>
        </w:rPr>
        <w:t xml:space="preserve">Pani/Pana dane osobowe będą przechowywane przez </w:t>
      </w:r>
      <w:r w:rsidRPr="00C43B77">
        <w:rPr>
          <w:rFonts w:ascii="Times New Roman" w:eastAsia="Times New Roman" w:hAnsi="Times New Roman" w:cs="Times New Roman"/>
          <w:sz w:val="24"/>
          <w:szCs w:val="24"/>
          <w:lang w:eastAsia="pl-PL"/>
        </w:rPr>
        <w:t>okres nie dłuższy, niż jest to niezbędne do celów, w których dane te są przetwarzane</w:t>
      </w:r>
      <w:r w:rsidR="00B5742E">
        <w:rPr>
          <w:rFonts w:ascii="Times New Roman" w:eastAsia="Times New Roman" w:hAnsi="Times New Roman" w:cs="Times New Roman"/>
          <w:sz w:val="24"/>
          <w:szCs w:val="24"/>
          <w:lang w:eastAsia="pl-PL"/>
        </w:rPr>
        <w:t>.</w:t>
      </w:r>
    </w:p>
    <w:p w:rsidR="00152C30" w:rsidRDefault="00152C30" w:rsidP="008D401C">
      <w:pPr>
        <w:tabs>
          <w:tab w:val="left" w:pos="5400"/>
        </w:tabs>
        <w:spacing w:line="240" w:lineRule="auto"/>
        <w:jc w:val="right"/>
        <w:rPr>
          <w:rFonts w:ascii="Times New Roman" w:hAnsi="Times New Roman" w:cs="Times New Roman"/>
          <w:sz w:val="24"/>
          <w:szCs w:val="24"/>
        </w:rPr>
      </w:pPr>
    </w:p>
    <w:p w:rsidR="00152C30" w:rsidRDefault="00152C30" w:rsidP="008D401C">
      <w:pPr>
        <w:tabs>
          <w:tab w:val="left" w:pos="5400"/>
        </w:tabs>
        <w:spacing w:line="240" w:lineRule="auto"/>
        <w:jc w:val="right"/>
        <w:rPr>
          <w:rFonts w:ascii="Times New Roman" w:hAnsi="Times New Roman" w:cs="Times New Roman"/>
          <w:sz w:val="24"/>
          <w:szCs w:val="24"/>
        </w:rPr>
      </w:pPr>
    </w:p>
    <w:p w:rsidR="00C65B0D" w:rsidRDefault="00C65B0D" w:rsidP="008D401C">
      <w:pPr>
        <w:tabs>
          <w:tab w:val="left" w:pos="5400"/>
        </w:tabs>
        <w:spacing w:line="240" w:lineRule="auto"/>
        <w:jc w:val="right"/>
        <w:rPr>
          <w:rFonts w:ascii="Times New Roman" w:hAnsi="Times New Roman" w:cs="Times New Roman"/>
          <w:sz w:val="24"/>
          <w:szCs w:val="24"/>
        </w:rPr>
      </w:pPr>
    </w:p>
    <w:p w:rsidR="004B52AB" w:rsidRDefault="004B52AB" w:rsidP="008D401C">
      <w:pPr>
        <w:tabs>
          <w:tab w:val="left" w:pos="5400"/>
        </w:tabs>
        <w:spacing w:line="240" w:lineRule="auto"/>
        <w:jc w:val="right"/>
        <w:rPr>
          <w:rFonts w:ascii="Times New Roman" w:hAnsi="Times New Roman" w:cs="Times New Roman"/>
          <w:sz w:val="24"/>
          <w:szCs w:val="24"/>
        </w:rPr>
      </w:pPr>
    </w:p>
    <w:p w:rsidR="008D401C" w:rsidRPr="000A174B" w:rsidRDefault="008D401C" w:rsidP="00570F22">
      <w:pPr>
        <w:tabs>
          <w:tab w:val="left" w:pos="5400"/>
        </w:tabs>
        <w:spacing w:line="240" w:lineRule="auto"/>
        <w:jc w:val="right"/>
        <w:rPr>
          <w:rFonts w:ascii="Times New Roman" w:hAnsi="Times New Roman" w:cs="Times New Roman"/>
          <w:sz w:val="24"/>
          <w:szCs w:val="24"/>
        </w:rPr>
      </w:pPr>
      <w:r w:rsidRPr="000A174B">
        <w:rPr>
          <w:rFonts w:ascii="Times New Roman" w:hAnsi="Times New Roman" w:cs="Times New Roman"/>
          <w:sz w:val="24"/>
          <w:szCs w:val="24"/>
        </w:rPr>
        <w:lastRenderedPageBreak/>
        <w:t xml:space="preserve">Załącznik nr 1 do zapytania ofertowego </w:t>
      </w:r>
      <w:r w:rsidR="000A174B" w:rsidRPr="000A174B">
        <w:rPr>
          <w:rFonts w:ascii="Times New Roman" w:hAnsi="Times New Roman" w:cs="Times New Roman"/>
          <w:sz w:val="24"/>
          <w:szCs w:val="24"/>
        </w:rPr>
        <w:t>n</w:t>
      </w:r>
      <w:r w:rsidR="00570F22" w:rsidRPr="000A174B">
        <w:rPr>
          <w:rFonts w:ascii="Times New Roman" w:hAnsi="Times New Roman" w:cs="Times New Roman"/>
          <w:sz w:val="24"/>
          <w:szCs w:val="24"/>
        </w:rPr>
        <w:t xml:space="preserve">r </w:t>
      </w:r>
      <w:r w:rsidR="00A83C2D">
        <w:rPr>
          <w:rFonts w:ascii="Times New Roman" w:hAnsi="Times New Roman" w:cs="Times New Roman"/>
          <w:sz w:val="24"/>
          <w:szCs w:val="24"/>
        </w:rPr>
        <w:t>19</w:t>
      </w:r>
      <w:r w:rsidR="00C65B0D" w:rsidRPr="000A174B">
        <w:rPr>
          <w:rFonts w:ascii="Times New Roman" w:hAnsi="Times New Roman" w:cs="Times New Roman"/>
          <w:sz w:val="24"/>
          <w:szCs w:val="24"/>
        </w:rPr>
        <w:t>/ZO/2024</w:t>
      </w:r>
      <w:r w:rsidRPr="000A174B">
        <w:rPr>
          <w:rFonts w:ascii="Times New Roman" w:hAnsi="Times New Roman" w:cs="Times New Roman"/>
          <w:sz w:val="24"/>
          <w:szCs w:val="24"/>
        </w:rPr>
        <w:t xml:space="preserve"> </w:t>
      </w:r>
    </w:p>
    <w:p w:rsidR="008E61AF" w:rsidRPr="00C43B77" w:rsidRDefault="008E61AF" w:rsidP="008D401C">
      <w:pPr>
        <w:jc w:val="center"/>
        <w:rPr>
          <w:rFonts w:ascii="Times New Roman" w:hAnsi="Times New Roman" w:cs="Times New Roman"/>
          <w:sz w:val="24"/>
          <w:szCs w:val="24"/>
        </w:rPr>
      </w:pPr>
      <w:r w:rsidRPr="00C43B77">
        <w:rPr>
          <w:rFonts w:ascii="Times New Roman" w:eastAsia="Tahoma" w:hAnsi="Times New Roman" w:cs="Times New Roman"/>
          <w:b/>
          <w:sz w:val="24"/>
          <w:szCs w:val="24"/>
          <w:lang w:eastAsia="pl-PL"/>
        </w:rPr>
        <w:t xml:space="preserve">Formularz ofertowy do zapytania ofertowego </w:t>
      </w:r>
      <w:r w:rsidRPr="00C43B77">
        <w:rPr>
          <w:rFonts w:ascii="Times New Roman" w:eastAsia="Times New Roman" w:hAnsi="Times New Roman" w:cs="Times New Roman"/>
          <w:b/>
          <w:sz w:val="24"/>
          <w:szCs w:val="24"/>
          <w:lang w:eastAsia="pl-PL"/>
        </w:rPr>
        <w:t xml:space="preserve">nr </w:t>
      </w:r>
      <w:r w:rsidR="00A83C2D">
        <w:rPr>
          <w:rFonts w:ascii="Times New Roman" w:eastAsia="Times New Roman" w:hAnsi="Times New Roman" w:cs="Times New Roman"/>
          <w:b/>
          <w:sz w:val="24"/>
          <w:szCs w:val="24"/>
          <w:lang w:eastAsia="pl-PL"/>
        </w:rPr>
        <w:t>19</w:t>
      </w:r>
      <w:r w:rsidRPr="00C43B77">
        <w:rPr>
          <w:rFonts w:ascii="Times New Roman" w:eastAsia="Times New Roman" w:hAnsi="Times New Roman" w:cs="Times New Roman"/>
          <w:b/>
          <w:sz w:val="24"/>
          <w:szCs w:val="24"/>
          <w:lang w:eastAsia="pl-PL"/>
        </w:rPr>
        <w:t>/ZO/202</w:t>
      </w:r>
      <w:r w:rsidR="00C65B0D">
        <w:rPr>
          <w:rFonts w:ascii="Times New Roman" w:eastAsia="Times New Roman" w:hAnsi="Times New Roman" w:cs="Times New Roman"/>
          <w:b/>
          <w:sz w:val="24"/>
          <w:szCs w:val="24"/>
          <w:lang w:eastAsia="pl-PL"/>
        </w:rPr>
        <w:t>4</w:t>
      </w:r>
    </w:p>
    <w:p w:rsidR="008E61AF" w:rsidRPr="00C43B77" w:rsidRDefault="008E61AF" w:rsidP="008E61AF">
      <w:pPr>
        <w:tabs>
          <w:tab w:val="left" w:pos="284"/>
        </w:tabs>
        <w:spacing w:after="0" w:line="240" w:lineRule="auto"/>
        <w:rPr>
          <w:rFonts w:ascii="Times New Roman" w:eastAsia="Times New Roman" w:hAnsi="Times New Roman" w:cs="Times New Roman"/>
          <w:b/>
          <w:sz w:val="24"/>
          <w:szCs w:val="24"/>
          <w:lang w:eastAsia="pl-PL"/>
        </w:rPr>
      </w:pPr>
    </w:p>
    <w:p w:rsidR="008E61AF" w:rsidRPr="00C43B77" w:rsidRDefault="008E61AF" w:rsidP="008E61AF">
      <w:pPr>
        <w:tabs>
          <w:tab w:val="left" w:pos="284"/>
        </w:tabs>
        <w:spacing w:after="0"/>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ZAMAWIAJĄCY:</w:t>
      </w:r>
    </w:p>
    <w:p w:rsidR="008E61AF" w:rsidRPr="00C43B77" w:rsidRDefault="008E61AF" w:rsidP="008E61AF">
      <w:pPr>
        <w:tabs>
          <w:tab w:val="left" w:pos="284"/>
        </w:tabs>
        <w:spacing w:after="0" w:line="240" w:lineRule="auto"/>
        <w:jc w:val="both"/>
        <w:rPr>
          <w:rFonts w:ascii="Times New Roman" w:eastAsia="Times New Roman" w:hAnsi="Times New Roman" w:cs="Times New Roman"/>
          <w:b/>
          <w:sz w:val="24"/>
          <w:szCs w:val="24"/>
          <w:lang w:eastAsia="pl-PL"/>
        </w:rPr>
      </w:pPr>
      <w:r w:rsidRPr="00C43B77">
        <w:rPr>
          <w:rFonts w:ascii="Times New Roman" w:eastAsia="Calibri" w:hAnsi="Times New Roman" w:cs="Times New Roman"/>
          <w:b/>
          <w:bCs/>
          <w:sz w:val="24"/>
          <w:szCs w:val="24"/>
        </w:rPr>
        <w:t>Samodzielny Publiczny Zesp</w:t>
      </w:r>
      <w:r w:rsidR="000A174B">
        <w:rPr>
          <w:rFonts w:ascii="Times New Roman" w:eastAsia="Calibri" w:hAnsi="Times New Roman" w:cs="Times New Roman"/>
          <w:b/>
          <w:bCs/>
          <w:sz w:val="24"/>
          <w:szCs w:val="24"/>
        </w:rPr>
        <w:t>ó</w:t>
      </w:r>
      <w:r w:rsidRPr="00C43B77">
        <w:rPr>
          <w:rFonts w:ascii="Times New Roman" w:eastAsia="Calibri" w:hAnsi="Times New Roman" w:cs="Times New Roman"/>
          <w:b/>
          <w:bCs/>
          <w:sz w:val="24"/>
          <w:szCs w:val="24"/>
        </w:rPr>
        <w:t>ł Opieki Paliatywnej im. Jana Pawła II</w:t>
      </w:r>
      <w:r w:rsidR="000A174B" w:rsidRPr="000A174B">
        <w:rPr>
          <w:rFonts w:ascii="Times New Roman" w:eastAsia="Calibri" w:hAnsi="Times New Roman" w:cs="Times New Roman"/>
          <w:b/>
          <w:bCs/>
          <w:sz w:val="24"/>
          <w:szCs w:val="24"/>
        </w:rPr>
        <w:t xml:space="preserve"> </w:t>
      </w:r>
      <w:r w:rsidR="000A174B" w:rsidRPr="00C43B77">
        <w:rPr>
          <w:rFonts w:ascii="Times New Roman" w:eastAsia="Calibri" w:hAnsi="Times New Roman" w:cs="Times New Roman"/>
          <w:b/>
          <w:bCs/>
          <w:sz w:val="24"/>
          <w:szCs w:val="24"/>
        </w:rPr>
        <w:t>w Suwałkach</w:t>
      </w:r>
    </w:p>
    <w:p w:rsidR="008E61AF" w:rsidRPr="00C43B77" w:rsidRDefault="008E61AF" w:rsidP="008E61AF">
      <w:pPr>
        <w:tabs>
          <w:tab w:val="left" w:pos="284"/>
        </w:tabs>
        <w:spacing w:after="0" w:line="240" w:lineRule="auto"/>
        <w:jc w:val="both"/>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z siedzibą w Suwałkach, ul. Szpitalna 54</w:t>
      </w:r>
      <w:r w:rsidR="000A174B">
        <w:rPr>
          <w:rFonts w:ascii="Times New Roman" w:eastAsia="Times New Roman" w:hAnsi="Times New Roman" w:cs="Times New Roman"/>
          <w:b/>
          <w:sz w:val="24"/>
          <w:szCs w:val="24"/>
          <w:lang w:eastAsia="pl-PL"/>
        </w:rPr>
        <w:t>, 16</w:t>
      </w:r>
      <w:r w:rsidRPr="00C43B77">
        <w:rPr>
          <w:rFonts w:ascii="Times New Roman" w:eastAsia="Times New Roman" w:hAnsi="Times New Roman" w:cs="Times New Roman"/>
          <w:b/>
          <w:sz w:val="24"/>
          <w:szCs w:val="24"/>
          <w:lang w:eastAsia="pl-PL"/>
        </w:rPr>
        <w:t>–400 Suwałki</w:t>
      </w:r>
    </w:p>
    <w:p w:rsidR="008E61AF" w:rsidRPr="00C43B77" w:rsidRDefault="008E61AF" w:rsidP="008E61AF">
      <w:pPr>
        <w:suppressAutoHyphens/>
        <w:spacing w:after="0" w:line="360" w:lineRule="auto"/>
        <w:jc w:val="both"/>
        <w:rPr>
          <w:rFonts w:ascii="Times New Roman" w:eastAsia="Tahoma" w:hAnsi="Times New Roman" w:cs="Times New Roman"/>
          <w:b/>
          <w:i/>
          <w:sz w:val="24"/>
          <w:szCs w:val="24"/>
          <w:lang w:eastAsia="pl-PL"/>
        </w:rPr>
      </w:pPr>
    </w:p>
    <w:p w:rsidR="008E61AF" w:rsidRPr="00C43B77" w:rsidRDefault="008E61AF" w:rsidP="008E61AF">
      <w:pPr>
        <w:suppressAutoHyphens/>
        <w:spacing w:after="0" w:line="360" w:lineRule="auto"/>
        <w:jc w:val="both"/>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OFERENT:</w:t>
      </w:r>
    </w:p>
    <w:p w:rsidR="008E61AF" w:rsidRPr="004B52AB" w:rsidRDefault="008E61AF" w:rsidP="008E61AF">
      <w:pPr>
        <w:tabs>
          <w:tab w:val="left" w:pos="284"/>
        </w:tabs>
        <w:spacing w:after="0" w:line="240" w:lineRule="auto"/>
        <w:jc w:val="both"/>
        <w:rPr>
          <w:rFonts w:ascii="Times New Roman" w:eastAsia="Times New Roman" w:hAnsi="Times New Roman" w:cs="Times New Roman"/>
          <w:b/>
          <w:lang w:eastAsia="pl-PL"/>
        </w:rPr>
      </w:pPr>
      <w:r w:rsidRPr="004B52AB">
        <w:rPr>
          <w:rFonts w:ascii="Times New Roman" w:eastAsia="Times New Roman" w:hAnsi="Times New Roman" w:cs="Times New Roman"/>
          <w:lang w:eastAsia="pl-PL"/>
        </w:rPr>
        <w:t>Niniejsza oferta zostaje złożona przez</w:t>
      </w:r>
      <w:r w:rsidRPr="004B52AB">
        <w:rPr>
          <w:rFonts w:ascii="Times New Roman" w:eastAsia="Times New Roman" w:hAnsi="Times New Roman" w:cs="Times New Roman"/>
          <w:b/>
          <w:lang w:eastAsia="pl-PL"/>
        </w:rPr>
        <w:t xml:space="preserve">: </w:t>
      </w:r>
    </w:p>
    <w:tbl>
      <w:tblPr>
        <w:tblStyle w:val="Tabela-Siatka"/>
        <w:tblW w:w="0" w:type="auto"/>
        <w:tblLook w:val="04A0"/>
      </w:tblPr>
      <w:tblGrid>
        <w:gridCol w:w="3256"/>
        <w:gridCol w:w="5806"/>
      </w:tblGrid>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Nazwa firmy: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Adres siedziby: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NIP: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REGON:</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rPr>
              <w:t>KRS /CEIDG:</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Tel./faks:</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bCs/>
              </w:rPr>
              <w:t>Imię i nazwisko osoby prowadzącej sprawę oraz nr telefonu:</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b/>
              </w:rPr>
            </w:pPr>
            <w:r w:rsidRPr="004B52AB">
              <w:rPr>
                <w:rFonts w:ascii="Times New Roman" w:eastAsia="Tahoma" w:hAnsi="Times New Roman" w:cs="Times New Roman"/>
              </w:rPr>
              <w:t xml:space="preserve">e-mail: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rPr>
              <w:t>Numer konta bankowego na, które należy  dokonać zapłaty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bl>
    <w:p w:rsidR="00F40D78" w:rsidRDefault="00F40D78" w:rsidP="008E61AF">
      <w:pPr>
        <w:tabs>
          <w:tab w:val="left" w:pos="284"/>
        </w:tabs>
        <w:spacing w:after="0"/>
        <w:jc w:val="both"/>
        <w:rPr>
          <w:rFonts w:ascii="Times New Roman" w:eastAsia="Times New Roman" w:hAnsi="Times New Roman" w:cs="Times New Roman"/>
          <w:b/>
          <w:lang w:eastAsia="pl-PL"/>
        </w:rPr>
      </w:pPr>
    </w:p>
    <w:p w:rsidR="00B008FD" w:rsidRDefault="00B008FD" w:rsidP="00B008FD">
      <w:pPr>
        <w:pStyle w:val="NormalnyWeb"/>
        <w:spacing w:before="0" w:beforeAutospacing="0" w:after="0" w:afterAutospacing="0"/>
        <w:rPr>
          <w:b/>
        </w:rPr>
      </w:pPr>
      <w:r w:rsidRPr="00C43B77">
        <w:rPr>
          <w:rFonts w:eastAsia="Calibri"/>
          <w:b/>
          <w:color w:val="000000"/>
        </w:rPr>
        <w:t>Oferta cenowa</w:t>
      </w:r>
      <w:r>
        <w:rPr>
          <w:rFonts w:eastAsia="Calibri"/>
          <w:b/>
          <w:color w:val="000000"/>
        </w:rPr>
        <w:t xml:space="preserve"> na</w:t>
      </w:r>
      <w:r w:rsidRPr="00C43B77">
        <w:rPr>
          <w:rFonts w:eastAsia="Calibri"/>
          <w:b/>
          <w:color w:val="000000"/>
        </w:rPr>
        <w:t xml:space="preserve"> </w:t>
      </w:r>
      <w:r w:rsidR="00A83C2D">
        <w:t>dostawę</w:t>
      </w:r>
      <w:r w:rsidR="00A83C2D" w:rsidRPr="00D55CBC">
        <w:t xml:space="preserve"> sprzętu jednorazowego użytku</w:t>
      </w:r>
      <w:r w:rsidR="00A83C2D">
        <w:t xml:space="preserve"> oraz preparatów dezynfekujących </w:t>
      </w:r>
      <w:r w:rsidR="00A83C2D" w:rsidRPr="00D55CBC">
        <w:t>na potrzeby Samodzielnego Publicznego Zespołu Opieki</w:t>
      </w:r>
      <w:r w:rsidR="00A83C2D">
        <w:t xml:space="preserve"> </w:t>
      </w:r>
      <w:r w:rsidR="00A83C2D" w:rsidRPr="00D55CBC">
        <w:t>Paliatywnej im. Jana Pawła II w Suwałkach</w:t>
      </w:r>
      <w:r w:rsidR="00A83C2D">
        <w:rPr>
          <w:b/>
        </w:rPr>
        <w:t xml:space="preserve"> </w:t>
      </w:r>
      <w:r>
        <w:rPr>
          <w:b/>
        </w:rPr>
        <w:t>wg Załącznika Nr 2 – Formularza asortymentowo-cenowego.</w:t>
      </w:r>
    </w:p>
    <w:p w:rsidR="00165AC2" w:rsidRPr="00C43B77" w:rsidRDefault="00165AC2" w:rsidP="00B008FD">
      <w:pPr>
        <w:pStyle w:val="NormalnyWeb"/>
        <w:spacing w:before="0" w:beforeAutospacing="0" w:after="0" w:afterAutospacing="0"/>
        <w:rPr>
          <w:b/>
        </w:rPr>
      </w:pPr>
    </w:p>
    <w:p w:rsidR="00165AC2" w:rsidRPr="004B52AB" w:rsidRDefault="00B008FD" w:rsidP="008E61AF">
      <w:pPr>
        <w:tabs>
          <w:tab w:val="left" w:pos="284"/>
        </w:tabs>
        <w:spacing w:after="0"/>
        <w:jc w:val="both"/>
        <w:rPr>
          <w:rFonts w:ascii="Times New Roman" w:eastAsia="Times New Roman" w:hAnsi="Times New Roman" w:cs="Times New Roman"/>
          <w:b/>
          <w:lang w:eastAsia="pl-PL"/>
        </w:rPr>
      </w:pPr>
      <w:r w:rsidRPr="00C43B77">
        <w:rPr>
          <w:rFonts w:ascii="Times New Roman" w:eastAsia="Times New Roman" w:hAnsi="Times New Roman" w:cs="Times New Roman"/>
          <w:b/>
          <w:sz w:val="24"/>
          <w:szCs w:val="24"/>
          <w:lang w:eastAsia="pl-PL"/>
        </w:rPr>
        <w:t>Oświadczenia</w:t>
      </w:r>
    </w:p>
    <w:p w:rsidR="008E61AF" w:rsidRPr="004B52AB" w:rsidRDefault="008E61AF" w:rsidP="000B52D2">
      <w:pPr>
        <w:numPr>
          <w:ilvl w:val="0"/>
          <w:numId w:val="1"/>
        </w:numPr>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Zaproponowana cena uwzględnia wszystkie koszty związane z realizacją zamówienia.</w:t>
      </w:r>
    </w:p>
    <w:p w:rsidR="008E61AF" w:rsidRPr="004B52AB" w:rsidRDefault="008E61AF" w:rsidP="000B52D2">
      <w:pPr>
        <w:numPr>
          <w:ilvl w:val="0"/>
          <w:numId w:val="1"/>
        </w:numPr>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Do cen zostanie doliczony podatek VAT zgodnie z obowiązującymi przepisami.</w:t>
      </w:r>
    </w:p>
    <w:p w:rsidR="006D21A5" w:rsidRPr="004B52AB" w:rsidRDefault="008E61AF" w:rsidP="000B52D2">
      <w:pPr>
        <w:numPr>
          <w:ilvl w:val="0"/>
          <w:numId w:val="1"/>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Wszystkie informacje zamieszczone w ofercie i załącznikach do niej są prawdziw</w:t>
      </w:r>
      <w:r w:rsidR="006D21A5" w:rsidRPr="004B52AB">
        <w:rPr>
          <w:rFonts w:ascii="Times New Roman" w:eastAsia="Times New Roman" w:hAnsi="Times New Roman" w:cs="Times New Roman"/>
          <w:lang w:eastAsia="pl-PL"/>
        </w:rPr>
        <w:t>e i zgodne ze stanem faktycznym.</w:t>
      </w:r>
    </w:p>
    <w:p w:rsidR="006D21A5" w:rsidRPr="004B52AB" w:rsidRDefault="008E61AF" w:rsidP="000B52D2">
      <w:pPr>
        <w:numPr>
          <w:ilvl w:val="0"/>
          <w:numId w:val="1"/>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Termin ważności oferty wynosi 30 dni kalendarzowych licząc od dnia upływu terminu na złożenie ofert.</w:t>
      </w:r>
      <w:r w:rsidR="006D21A5" w:rsidRPr="004B52AB">
        <w:rPr>
          <w:rFonts w:ascii="Times New Roman" w:hAnsi="Times New Roman" w:cs="Times New Roman"/>
        </w:rPr>
        <w:t xml:space="preserve"> </w:t>
      </w:r>
    </w:p>
    <w:p w:rsidR="006D21A5" w:rsidRPr="004B52AB" w:rsidRDefault="006D21A5" w:rsidP="000B52D2">
      <w:pPr>
        <w:numPr>
          <w:ilvl w:val="0"/>
          <w:numId w:val="1"/>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hAnsi="Times New Roman" w:cs="Times New Roman"/>
        </w:rPr>
        <w:t>Załącznikiem do niniejszego formularza jest: pełnomocnictwo w oryginale</w:t>
      </w:r>
      <w:r w:rsidR="000A174B">
        <w:rPr>
          <w:rFonts w:ascii="Times New Roman" w:hAnsi="Times New Roman" w:cs="Times New Roman"/>
        </w:rPr>
        <w:t>,</w:t>
      </w:r>
      <w:r w:rsidRPr="004B52AB">
        <w:rPr>
          <w:rFonts w:ascii="Times New Roman" w:hAnsi="Times New Roman" w:cs="Times New Roman"/>
        </w:rPr>
        <w:t xml:space="preserve"> bądź poświadczone notarialnie w przypadku podpisania niniejszej oferty przez pełnomocnika</w:t>
      </w:r>
    </w:p>
    <w:p w:rsidR="006D21A5" w:rsidRPr="004B52AB" w:rsidRDefault="006D21A5" w:rsidP="006D21A5">
      <w:pPr>
        <w:spacing w:line="280" w:lineRule="atLeast"/>
        <w:jc w:val="both"/>
        <w:rPr>
          <w:rFonts w:ascii="Times New Roman" w:hAnsi="Times New Roman" w:cs="Times New Roman"/>
        </w:rPr>
      </w:pPr>
    </w:p>
    <w:p w:rsidR="008D401C" w:rsidRPr="004B52AB" w:rsidRDefault="008E61AF" w:rsidP="008D401C">
      <w:pPr>
        <w:spacing w:after="0" w:line="240" w:lineRule="auto"/>
        <w:ind w:left="4956"/>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Data....................................</w:t>
      </w:r>
      <w:r w:rsidR="006D21A5" w:rsidRPr="004B52AB">
        <w:rPr>
          <w:rFonts w:ascii="Times New Roman" w:eastAsia="Times New Roman" w:hAnsi="Times New Roman" w:cs="Times New Roman"/>
          <w:lang w:eastAsia="pl-PL"/>
        </w:rPr>
        <w:t xml:space="preserve">                                                                         </w:t>
      </w:r>
    </w:p>
    <w:p w:rsidR="008D401C" w:rsidRPr="004B52AB" w:rsidRDefault="008D401C" w:rsidP="008D401C">
      <w:pPr>
        <w:spacing w:after="0" w:line="240" w:lineRule="auto"/>
        <w:ind w:left="4956"/>
        <w:jc w:val="both"/>
        <w:rPr>
          <w:rFonts w:ascii="Times New Roman" w:eastAsia="Times New Roman" w:hAnsi="Times New Roman" w:cs="Times New Roman"/>
          <w:lang w:eastAsia="pl-PL"/>
        </w:rPr>
      </w:pPr>
    </w:p>
    <w:p w:rsidR="006D21A5" w:rsidRPr="004B52AB" w:rsidRDefault="006D21A5" w:rsidP="008D401C">
      <w:pPr>
        <w:spacing w:after="0" w:line="240" w:lineRule="auto"/>
        <w:ind w:left="3540" w:firstLine="708"/>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w:t>
      </w:r>
    </w:p>
    <w:p w:rsidR="00570F22" w:rsidRPr="00B008FD" w:rsidRDefault="006D21A5" w:rsidP="00B008FD">
      <w:pPr>
        <w:spacing w:after="0" w:line="240" w:lineRule="auto"/>
        <w:ind w:left="1661"/>
        <w:jc w:val="both"/>
        <w:rPr>
          <w:rFonts w:ascii="Times New Roman" w:eastAsia="Times New Roman" w:hAnsi="Times New Roman" w:cs="Times New Roman"/>
          <w:i/>
          <w:lang w:eastAsia="pl-PL"/>
        </w:rPr>
      </w:pPr>
      <w:r w:rsidRPr="004B52AB">
        <w:rPr>
          <w:rFonts w:ascii="Times New Roman" w:eastAsia="Times New Roman" w:hAnsi="Times New Roman" w:cs="Times New Roman"/>
          <w:i/>
          <w:lang w:eastAsia="pl-PL"/>
        </w:rPr>
        <w:t xml:space="preserve">                                  </w:t>
      </w:r>
      <w:r w:rsidR="00B008FD">
        <w:rPr>
          <w:rFonts w:ascii="Times New Roman" w:eastAsia="Times New Roman" w:hAnsi="Times New Roman" w:cs="Times New Roman"/>
          <w:i/>
          <w:lang w:eastAsia="pl-PL"/>
        </w:rPr>
        <w:t xml:space="preserve">                     </w:t>
      </w:r>
      <w:r w:rsidRPr="004B52AB">
        <w:rPr>
          <w:rFonts w:ascii="Times New Roman" w:eastAsia="Times New Roman" w:hAnsi="Times New Roman" w:cs="Times New Roman"/>
          <w:i/>
          <w:lang w:eastAsia="pl-PL"/>
        </w:rPr>
        <w:t xml:space="preserve">  (podpis </w:t>
      </w:r>
      <w:r w:rsidR="00B008FD">
        <w:rPr>
          <w:rFonts w:ascii="Times New Roman" w:eastAsia="Times New Roman" w:hAnsi="Times New Roman" w:cs="Times New Roman"/>
          <w:i/>
          <w:lang w:eastAsia="pl-PL"/>
        </w:rPr>
        <w:t xml:space="preserve">osoby upoważnionej </w:t>
      </w:r>
    </w:p>
    <w:p w:rsidR="00992550" w:rsidRPr="00C43B77" w:rsidRDefault="00992550" w:rsidP="009F3833">
      <w:pPr>
        <w:tabs>
          <w:tab w:val="left" w:pos="5400"/>
        </w:tabs>
        <w:spacing w:line="240" w:lineRule="auto"/>
        <w:jc w:val="right"/>
        <w:rPr>
          <w:rFonts w:ascii="Times New Roman" w:hAnsi="Times New Roman" w:cs="Times New Roman"/>
          <w:sz w:val="24"/>
          <w:szCs w:val="24"/>
        </w:rPr>
      </w:pPr>
    </w:p>
    <w:p w:rsidR="001B2D1A" w:rsidRDefault="001B2D1A" w:rsidP="00570F22">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3 do zapytania ofertowego nr </w:t>
      </w:r>
      <w:r w:rsidR="00A83C2D">
        <w:rPr>
          <w:rFonts w:ascii="Times New Roman" w:hAnsi="Times New Roman" w:cs="Times New Roman"/>
          <w:sz w:val="24"/>
          <w:szCs w:val="24"/>
        </w:rPr>
        <w:t>19</w:t>
      </w:r>
      <w:r w:rsidR="000E6A06">
        <w:rPr>
          <w:rFonts w:ascii="Times New Roman" w:hAnsi="Times New Roman" w:cs="Times New Roman"/>
          <w:sz w:val="24"/>
          <w:szCs w:val="24"/>
        </w:rPr>
        <w:t>/ZO/2024</w:t>
      </w:r>
      <w:r w:rsidRPr="00C43B77">
        <w:rPr>
          <w:rFonts w:ascii="Times New Roman" w:hAnsi="Times New Roman" w:cs="Times New Roman"/>
          <w:sz w:val="24"/>
          <w:szCs w:val="24"/>
        </w:rPr>
        <w:t xml:space="preserve"> </w:t>
      </w:r>
    </w:p>
    <w:p w:rsidR="00592AA3" w:rsidRPr="00C43B77" w:rsidRDefault="00592AA3" w:rsidP="00570F22">
      <w:pPr>
        <w:tabs>
          <w:tab w:val="left" w:pos="5400"/>
        </w:tabs>
        <w:spacing w:line="240" w:lineRule="auto"/>
        <w:jc w:val="right"/>
        <w:rPr>
          <w:rFonts w:ascii="Times New Roman" w:hAnsi="Times New Roman" w:cs="Times New Roman"/>
          <w:sz w:val="24"/>
          <w:szCs w:val="24"/>
        </w:rPr>
      </w:pPr>
    </w:p>
    <w:p w:rsidR="00274942" w:rsidRDefault="00274942" w:rsidP="00274942">
      <w:pPr>
        <w:suppressAutoHyphens/>
        <w:autoSpaceDN w:val="0"/>
        <w:jc w:val="center"/>
        <w:textAlignment w:val="baseline"/>
        <w:rPr>
          <w:rFonts w:ascii="Times New Roman" w:hAnsi="Times New Roman" w:cs="Times New Roman"/>
          <w:b/>
          <w:bCs/>
          <w:color w:val="00000A"/>
          <w:kern w:val="3"/>
          <w:sz w:val="24"/>
          <w:szCs w:val="24"/>
          <w:lang w:eastAsia="zh-CN"/>
        </w:rPr>
      </w:pPr>
      <w:r w:rsidRPr="00274942">
        <w:rPr>
          <w:rFonts w:ascii="Times New Roman" w:hAnsi="Times New Roman" w:cs="Times New Roman"/>
          <w:b/>
          <w:bCs/>
          <w:color w:val="00000A"/>
          <w:kern w:val="3"/>
          <w:sz w:val="24"/>
          <w:szCs w:val="24"/>
          <w:lang w:eastAsia="zh-CN"/>
        </w:rPr>
        <w:t>OPIS PRZEDMIOTU ZAMÓWIENIA</w:t>
      </w:r>
    </w:p>
    <w:p w:rsidR="00230D39" w:rsidRPr="002B0F7F" w:rsidRDefault="00230D39" w:rsidP="000B52D2">
      <w:pPr>
        <w:keepNext/>
        <w:numPr>
          <w:ilvl w:val="0"/>
          <w:numId w:val="5"/>
        </w:numPr>
        <w:tabs>
          <w:tab w:val="left" w:pos="567"/>
        </w:tabs>
        <w:suppressAutoHyphens/>
        <w:spacing w:after="0"/>
        <w:ind w:left="567" w:hanging="283"/>
        <w:contextualSpacing/>
        <w:jc w:val="both"/>
        <w:rPr>
          <w:rFonts w:ascii="Garamond" w:hAnsi="Garamond"/>
          <w:b/>
          <w:sz w:val="24"/>
          <w:szCs w:val="24"/>
        </w:rPr>
      </w:pPr>
      <w:r w:rsidRPr="00592AA3">
        <w:rPr>
          <w:rFonts w:ascii="Garamond" w:hAnsi="Garamond" w:cstheme="minorHAnsi"/>
          <w:sz w:val="24"/>
          <w:szCs w:val="24"/>
        </w:rPr>
        <w:t xml:space="preserve">Przedmiotem zamówienia jest: </w:t>
      </w:r>
      <w:r w:rsidRPr="002B0F7F">
        <w:rPr>
          <w:rFonts w:ascii="Garamond" w:hAnsi="Garamond"/>
          <w:b/>
          <w:sz w:val="24"/>
          <w:szCs w:val="24"/>
        </w:rPr>
        <w:t>Dostawa sprzętu jednorazowego użytku oraz preparatów dezynfek</w:t>
      </w:r>
      <w:r w:rsidR="002B0F7F" w:rsidRPr="002B0F7F">
        <w:rPr>
          <w:rFonts w:ascii="Garamond" w:hAnsi="Garamond"/>
          <w:b/>
          <w:sz w:val="24"/>
          <w:szCs w:val="24"/>
        </w:rPr>
        <w:t>ują</w:t>
      </w:r>
      <w:r w:rsidRPr="002B0F7F">
        <w:rPr>
          <w:rFonts w:ascii="Garamond" w:hAnsi="Garamond"/>
          <w:b/>
          <w:sz w:val="24"/>
          <w:szCs w:val="24"/>
        </w:rPr>
        <w:t>cych na potrzeby Samodzielnego Publicznego Zespołu Opieki Paliatywnej im. Jana Pawła II w Suwałkach.</w:t>
      </w:r>
    </w:p>
    <w:p w:rsidR="00230D39" w:rsidRPr="00592AA3" w:rsidRDefault="00230D39" w:rsidP="000B52D2">
      <w:pPr>
        <w:keepNext/>
        <w:numPr>
          <w:ilvl w:val="0"/>
          <w:numId w:val="5"/>
        </w:numPr>
        <w:tabs>
          <w:tab w:val="left" w:pos="567"/>
        </w:tabs>
        <w:suppressAutoHyphens/>
        <w:spacing w:after="0"/>
        <w:ind w:left="567" w:hanging="283"/>
        <w:contextualSpacing/>
        <w:jc w:val="both"/>
        <w:rPr>
          <w:rFonts w:ascii="Garamond" w:hAnsi="Garamond"/>
          <w:b/>
          <w:color w:val="4F81BD" w:themeColor="accent1"/>
          <w:sz w:val="24"/>
          <w:szCs w:val="24"/>
        </w:rPr>
      </w:pPr>
      <w:r w:rsidRPr="00592AA3">
        <w:rPr>
          <w:rFonts w:ascii="Garamond" w:hAnsi="Garamond"/>
          <w:sz w:val="24"/>
          <w:szCs w:val="24"/>
        </w:rPr>
        <w:t xml:space="preserve">Szczegółowy opis przedmiotu zamówienia zawiera załącznik nr </w:t>
      </w:r>
      <w:r w:rsidR="00B5742E">
        <w:rPr>
          <w:rFonts w:ascii="Garamond" w:hAnsi="Garamond"/>
          <w:sz w:val="24"/>
          <w:szCs w:val="24"/>
        </w:rPr>
        <w:t>2</w:t>
      </w:r>
      <w:r w:rsidR="002B0F7F">
        <w:rPr>
          <w:rFonts w:ascii="Garamond" w:hAnsi="Garamond"/>
          <w:sz w:val="24"/>
          <w:szCs w:val="24"/>
        </w:rPr>
        <w:t>.</w:t>
      </w:r>
      <w:r w:rsidRPr="00592AA3">
        <w:rPr>
          <w:rFonts w:ascii="Garamond" w:hAnsi="Garamond"/>
          <w:sz w:val="24"/>
          <w:szCs w:val="24"/>
        </w:rPr>
        <w:t xml:space="preserve"> </w:t>
      </w:r>
    </w:p>
    <w:p w:rsidR="00230D39" w:rsidRPr="00721E35" w:rsidRDefault="00230D39" w:rsidP="00721E35">
      <w:pPr>
        <w:keepNext/>
        <w:numPr>
          <w:ilvl w:val="0"/>
          <w:numId w:val="5"/>
        </w:numPr>
        <w:tabs>
          <w:tab w:val="left" w:pos="567"/>
        </w:tabs>
        <w:suppressAutoHyphens/>
        <w:spacing w:after="0"/>
        <w:ind w:left="567" w:hanging="283"/>
        <w:contextualSpacing/>
        <w:jc w:val="both"/>
        <w:rPr>
          <w:rFonts w:ascii="Garamond" w:hAnsi="Garamond"/>
          <w:b/>
          <w:color w:val="4F81BD" w:themeColor="accent1"/>
          <w:sz w:val="24"/>
          <w:szCs w:val="24"/>
        </w:rPr>
      </w:pPr>
      <w:r w:rsidRPr="00592AA3">
        <w:rPr>
          <w:rFonts w:ascii="Garamond" w:hAnsi="Garamond" w:cstheme="minorHAnsi"/>
          <w:sz w:val="24"/>
          <w:szCs w:val="24"/>
        </w:rPr>
        <w:t xml:space="preserve">Wszystkie zaoferowane produkty muszą być wprowadzone do obrotu i używania zgodnie </w:t>
      </w:r>
      <w:r w:rsidR="00721E35">
        <w:rPr>
          <w:rFonts w:ascii="Garamond" w:hAnsi="Garamond"/>
          <w:color w:val="000000"/>
          <w:sz w:val="24"/>
          <w:szCs w:val="24"/>
        </w:rPr>
        <w:t>przepisami ustawy </w:t>
      </w:r>
      <w:r w:rsidRPr="00721E35">
        <w:rPr>
          <w:rFonts w:ascii="Garamond" w:hAnsi="Garamond"/>
          <w:sz w:val="24"/>
          <w:szCs w:val="24"/>
        </w:rPr>
        <w:t>z dnia 7 kwietnia 2022 r. o wyrobach medycznych (t. j. Dz. U. z 2022r., poz.974.).</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b/>
          <w:color w:val="4F81BD" w:themeColor="accent1"/>
          <w:sz w:val="24"/>
          <w:szCs w:val="24"/>
        </w:rPr>
      </w:pPr>
      <w:r w:rsidRPr="00592AA3">
        <w:rPr>
          <w:rFonts w:ascii="Garamond" w:hAnsi="Garamond"/>
          <w:bCs/>
          <w:sz w:val="24"/>
          <w:szCs w:val="24"/>
        </w:rPr>
        <w:t>Wymaga się, aby każdy pojedynczy egzemplarz/zestaw oferowanych wyrobów był zaopatrzony w etykietę handlową, sporządzoną w języku polskim. Na każdym egzemplarzu, a także na opakowaniu zbiorczym przedmiotu zamówienia winien być podany: nr serii, data ważności, przy czym termin ważności nie może być krótszy niż 12 miesięcy od daty dostawy</w:t>
      </w:r>
      <w:r w:rsidR="002B0F7F">
        <w:rPr>
          <w:rFonts w:ascii="Garamond" w:hAnsi="Garamond"/>
          <w:bCs/>
          <w:sz w:val="24"/>
          <w:szCs w:val="24"/>
        </w:rPr>
        <w:t>.</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cstheme="minorHAnsi"/>
          <w:sz w:val="24"/>
          <w:szCs w:val="24"/>
        </w:rPr>
      </w:pPr>
      <w:r w:rsidRPr="00592AA3">
        <w:rPr>
          <w:rFonts w:ascii="Garamond" w:hAnsi="Garamond" w:cs="Tahoma"/>
          <w:sz w:val="24"/>
          <w:szCs w:val="24"/>
        </w:rPr>
        <w:t xml:space="preserve">Części (pakiety) nie mogą być dzielone przez Wykonawców, oferty niezawierające pełnego zakresu przedmiotu zamówienia </w:t>
      </w:r>
      <w:r w:rsidRPr="00592AA3">
        <w:rPr>
          <w:rFonts w:ascii="Garamond" w:hAnsi="Garamond" w:cstheme="minorHAnsi"/>
          <w:sz w:val="24"/>
          <w:szCs w:val="24"/>
        </w:rPr>
        <w:t>określonego w zadaniu częściowym zostaną odrzucone.</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cstheme="minorHAnsi"/>
          <w:sz w:val="24"/>
          <w:szCs w:val="24"/>
        </w:rPr>
      </w:pPr>
      <w:r w:rsidRPr="00592AA3">
        <w:rPr>
          <w:rFonts w:ascii="Garamond" w:hAnsi="Garamond" w:cstheme="minorHAnsi"/>
          <w:sz w:val="24"/>
          <w:szCs w:val="24"/>
        </w:rPr>
        <w:t>Wykonawca może złożyć ofertę w odniesieniu do wszystkich części zamówienia.</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cstheme="minorHAnsi"/>
          <w:b/>
          <w:sz w:val="24"/>
          <w:szCs w:val="24"/>
          <w:u w:val="single"/>
        </w:rPr>
      </w:pPr>
      <w:r w:rsidRPr="00592AA3">
        <w:rPr>
          <w:rFonts w:ascii="Garamond" w:hAnsi="Garamond" w:cstheme="minorHAnsi"/>
          <w:b/>
          <w:sz w:val="24"/>
          <w:szCs w:val="24"/>
          <w:u w:val="single"/>
        </w:rPr>
        <w:t>Zamawiający dopuszcza składanie ofert częściowych do wszystkich pakietów</w:t>
      </w:r>
      <w:r w:rsidR="002B0F7F">
        <w:rPr>
          <w:rFonts w:ascii="Garamond" w:hAnsi="Garamond" w:cstheme="minorHAnsi"/>
          <w:b/>
          <w:sz w:val="24"/>
          <w:szCs w:val="24"/>
          <w:u w:val="single"/>
        </w:rPr>
        <w:t>.</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cstheme="minorHAnsi"/>
          <w:sz w:val="24"/>
          <w:szCs w:val="24"/>
        </w:rPr>
      </w:pPr>
      <w:r w:rsidRPr="00592AA3">
        <w:rPr>
          <w:rFonts w:ascii="Garamond" w:hAnsi="Garamond" w:cstheme="minorHAnsi"/>
          <w:sz w:val="24"/>
          <w:szCs w:val="24"/>
        </w:rPr>
        <w:t xml:space="preserve">Zgodnie z art. 101 ust. 4 ustawy, w miejscu gdzie przedmiot zamówienia opisany jest za pomocą norm, ocen technicznych, specyfikacji technicznych i systemów referencyjnych technicznych, zamawiający dopuszcza rozwiązania równoważne opisywanym. Ponadto należy przyjąć, że wszystkim takim odniesieniom towarzyszą wyrazy "lub równoważne". Wskazanie równoważności oferowanego rozwiązania zgodnie z art. 101 ust. 5 ustawy i na zasadach tam określonych spoczywa na Wykonawcy. W przypadku opisu za pomocą norm za rozwiązania równoważne uznaje się takie rozwiązania, które zapewniają spienienie wymagań minimalnych określonych w normie na poziomie nie gorszym niż opisano to w stosownych normach. W przypadku przywołanych w SWZ norm (jeżeli nie określono tego szczegółowo) rozumie się normy aktualne. W pozostałych przypadkach (opis przedmiotu zamówienia za pomocą ocen technicznych, specyfikacji technicznych i systemów referencyjnych technicznych) za równoważny uważa się taki produkt, materiał czy system o parametrach technicznych, funkcjonalnych i jakościowych nie gorszych niż wymienione w opisie przedmiotu zamówienia. </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cstheme="minorHAnsi"/>
          <w:sz w:val="24"/>
          <w:szCs w:val="24"/>
        </w:rPr>
      </w:pPr>
      <w:r w:rsidRPr="00592AA3">
        <w:rPr>
          <w:rFonts w:ascii="Garamond" w:hAnsi="Garamond" w:cstheme="minorHAnsi"/>
          <w:sz w:val="24"/>
          <w:szCs w:val="24"/>
        </w:rPr>
        <w:t xml:space="preserve">Ilekroć przedmiot zamówienia został określony przez wskazanie znaków towarowych, patentów, pochodzenia itp. intencją Zamawiającego było przedstawienie "typu" towaru spełniającego wymagania Zamawiającego. Ponadto należy przyjąć, że wszystkim takim wskazaniom towarzyszą wyrazy "lub równoważne". W związku z tym, dopuszczalne jest zaoferowanie przez Wykonawcę rozwiązania równoważnego, które zagwarantuje nie gorsze parametry, standardy techniczno-jakościowe oraz </w:t>
      </w:r>
      <w:r w:rsidR="00721E35">
        <w:rPr>
          <w:rFonts w:ascii="Garamond" w:hAnsi="Garamond" w:cstheme="minorHAnsi"/>
          <w:sz w:val="24"/>
          <w:szCs w:val="24"/>
        </w:rPr>
        <w:t>funkcjonalne niż wskazane .</w:t>
      </w:r>
      <w:r w:rsidRPr="00592AA3">
        <w:rPr>
          <w:rFonts w:ascii="Garamond" w:hAnsi="Garamond" w:cstheme="minorHAnsi"/>
          <w:sz w:val="24"/>
          <w:szCs w:val="24"/>
        </w:rPr>
        <w:t xml:space="preserve"> Wykonawca, który powołuje się na rozwiązania równoważne opisywanym przez Zamawiającego, jest obowiązany wskazać w złożonej ofercie, że oferowane przez niego dostawy spełniają wymagania określone przez Zamawiającego</w:t>
      </w:r>
      <w:r w:rsidR="002B0F7F">
        <w:rPr>
          <w:rFonts w:ascii="Garamond" w:hAnsi="Garamond" w:cstheme="minorHAnsi"/>
          <w:sz w:val="24"/>
          <w:szCs w:val="24"/>
        </w:rPr>
        <w:t>.</w:t>
      </w:r>
    </w:p>
    <w:p w:rsidR="00230D39" w:rsidRPr="00592AA3" w:rsidRDefault="00230D39" w:rsidP="000B52D2">
      <w:pPr>
        <w:keepNext/>
        <w:numPr>
          <w:ilvl w:val="0"/>
          <w:numId w:val="5"/>
        </w:numPr>
        <w:tabs>
          <w:tab w:val="left" w:pos="567"/>
        </w:tabs>
        <w:suppressAutoHyphens/>
        <w:spacing w:after="0" w:line="240" w:lineRule="auto"/>
        <w:ind w:left="567" w:hanging="283"/>
        <w:contextualSpacing/>
        <w:jc w:val="both"/>
        <w:rPr>
          <w:rFonts w:ascii="Garamond" w:hAnsi="Garamond" w:cstheme="minorHAnsi"/>
          <w:sz w:val="24"/>
          <w:szCs w:val="24"/>
        </w:rPr>
      </w:pPr>
      <w:r w:rsidRPr="00592AA3">
        <w:rPr>
          <w:rFonts w:ascii="Garamond" w:hAnsi="Garamond" w:cs="Tahoma"/>
          <w:sz w:val="24"/>
          <w:szCs w:val="24"/>
        </w:rPr>
        <w:t>Zamawiający nie przewiduje udzielenia zaliczek na poczet wykonania zamówienia.</w:t>
      </w:r>
    </w:p>
    <w:p w:rsidR="00230D39" w:rsidRPr="00592AA3" w:rsidRDefault="00230D39" w:rsidP="000B52D2">
      <w:pPr>
        <w:numPr>
          <w:ilvl w:val="0"/>
          <w:numId w:val="5"/>
        </w:numPr>
        <w:tabs>
          <w:tab w:val="left" w:pos="567"/>
        </w:tabs>
        <w:suppressAutoHyphens/>
        <w:spacing w:after="0" w:line="240" w:lineRule="auto"/>
        <w:ind w:left="567" w:hanging="283"/>
        <w:contextualSpacing/>
        <w:jc w:val="both"/>
        <w:rPr>
          <w:rFonts w:ascii="Garamond" w:hAnsi="Garamond" w:cs="Calibri"/>
          <w:bCs/>
          <w:sz w:val="24"/>
          <w:szCs w:val="24"/>
        </w:rPr>
      </w:pPr>
      <w:r w:rsidRPr="00592AA3">
        <w:rPr>
          <w:rFonts w:ascii="Garamond" w:hAnsi="Garamond" w:cs="Tahoma"/>
          <w:sz w:val="24"/>
          <w:szCs w:val="24"/>
        </w:rPr>
        <w:t>Zamawiający nie przewiduje zwrotu kosztów udziału w postępowaniu. Wszelkie koszty przygotowania oferty i udziału w po</w:t>
      </w:r>
      <w:r w:rsidR="002B0F7F">
        <w:rPr>
          <w:rFonts w:ascii="Garamond" w:hAnsi="Garamond" w:cs="Tahoma"/>
          <w:sz w:val="24"/>
          <w:szCs w:val="24"/>
        </w:rPr>
        <w:t>stępowaniu obciążają Wykonawcę.</w:t>
      </w:r>
    </w:p>
    <w:p w:rsidR="00230D39" w:rsidRPr="00592AA3" w:rsidRDefault="00230D39" w:rsidP="000B52D2">
      <w:pPr>
        <w:numPr>
          <w:ilvl w:val="0"/>
          <w:numId w:val="5"/>
        </w:numPr>
        <w:tabs>
          <w:tab w:val="left" w:pos="567"/>
        </w:tabs>
        <w:suppressAutoHyphens/>
        <w:spacing w:after="0" w:line="240" w:lineRule="auto"/>
        <w:ind w:left="567" w:hanging="283"/>
        <w:contextualSpacing/>
        <w:jc w:val="both"/>
        <w:rPr>
          <w:rFonts w:ascii="Garamond" w:hAnsi="Garamond" w:cs="Calibri"/>
          <w:bCs/>
          <w:sz w:val="24"/>
          <w:szCs w:val="24"/>
        </w:rPr>
      </w:pPr>
      <w:r w:rsidRPr="00592AA3">
        <w:rPr>
          <w:rFonts w:ascii="Garamond" w:hAnsi="Garamond" w:cs="Tahoma"/>
          <w:sz w:val="24"/>
          <w:szCs w:val="24"/>
        </w:rPr>
        <w:t>Zamawiający nie dopuszcza składania ofert wariantowych</w:t>
      </w:r>
      <w:r w:rsidR="002B0F7F">
        <w:rPr>
          <w:rFonts w:ascii="Garamond" w:hAnsi="Garamond" w:cs="Tahoma"/>
          <w:sz w:val="24"/>
          <w:szCs w:val="24"/>
        </w:rPr>
        <w:t>.</w:t>
      </w:r>
    </w:p>
    <w:p w:rsidR="00230D39" w:rsidRPr="00592AA3" w:rsidRDefault="00230D39" w:rsidP="000B52D2">
      <w:pPr>
        <w:numPr>
          <w:ilvl w:val="0"/>
          <w:numId w:val="5"/>
        </w:numPr>
        <w:tabs>
          <w:tab w:val="left" w:pos="567"/>
        </w:tabs>
        <w:suppressAutoHyphens/>
        <w:spacing w:after="0"/>
        <w:ind w:left="567" w:hanging="283"/>
        <w:contextualSpacing/>
        <w:jc w:val="both"/>
        <w:rPr>
          <w:rFonts w:ascii="Garamond" w:hAnsi="Garamond" w:cs="Calibri"/>
          <w:bCs/>
          <w:sz w:val="24"/>
          <w:szCs w:val="24"/>
        </w:rPr>
      </w:pPr>
      <w:r w:rsidRPr="00592AA3">
        <w:rPr>
          <w:rFonts w:ascii="Garamond" w:hAnsi="Garamond" w:cstheme="minorHAnsi"/>
          <w:sz w:val="24"/>
          <w:szCs w:val="24"/>
        </w:rPr>
        <w:t>Miejsce realizacji: Samodzielny Publiczny Zespół Opieki Paliatywnej im. Jana Pawła II w Suwałkach, ul. Szpitalna 54, 16-400 Suwałk</w:t>
      </w:r>
      <w:r w:rsidRPr="00592AA3">
        <w:rPr>
          <w:rFonts w:ascii="Garamond" w:eastAsia="Calibri" w:hAnsi="Garamond" w:cstheme="minorHAnsi"/>
          <w:sz w:val="24"/>
          <w:szCs w:val="24"/>
        </w:rPr>
        <w:t>i.</w:t>
      </w:r>
    </w:p>
    <w:p w:rsidR="00230D39" w:rsidRDefault="00230D39" w:rsidP="00274942">
      <w:pPr>
        <w:suppressAutoHyphens/>
        <w:autoSpaceDN w:val="0"/>
        <w:jc w:val="center"/>
        <w:textAlignment w:val="baseline"/>
        <w:rPr>
          <w:rFonts w:ascii="Times New Roman" w:hAnsi="Times New Roman" w:cs="Times New Roman"/>
          <w:b/>
          <w:bCs/>
          <w:color w:val="00000A"/>
          <w:kern w:val="3"/>
          <w:sz w:val="24"/>
          <w:szCs w:val="24"/>
          <w:lang w:eastAsia="zh-CN"/>
        </w:rPr>
      </w:pPr>
    </w:p>
    <w:p w:rsidR="00230D39" w:rsidRDefault="00230D39" w:rsidP="00274942">
      <w:pPr>
        <w:suppressAutoHyphens/>
        <w:autoSpaceDN w:val="0"/>
        <w:jc w:val="center"/>
        <w:textAlignment w:val="baseline"/>
        <w:rPr>
          <w:rFonts w:ascii="Times New Roman" w:hAnsi="Times New Roman" w:cs="Times New Roman"/>
          <w:b/>
          <w:bCs/>
          <w:color w:val="00000A"/>
          <w:kern w:val="3"/>
          <w:sz w:val="24"/>
          <w:szCs w:val="24"/>
          <w:lang w:eastAsia="zh-CN"/>
        </w:rPr>
      </w:pPr>
    </w:p>
    <w:p w:rsidR="00230D39" w:rsidRPr="00274942" w:rsidRDefault="00230D39" w:rsidP="00274942">
      <w:pPr>
        <w:suppressAutoHyphens/>
        <w:autoSpaceDN w:val="0"/>
        <w:jc w:val="center"/>
        <w:textAlignment w:val="baseline"/>
        <w:rPr>
          <w:rFonts w:ascii="Times New Roman" w:hAnsi="Times New Roman" w:cs="Times New Roman"/>
          <w:b/>
          <w:bCs/>
          <w:color w:val="00000A"/>
          <w:kern w:val="3"/>
          <w:sz w:val="24"/>
          <w:szCs w:val="24"/>
          <w:lang w:eastAsia="zh-CN"/>
        </w:rPr>
      </w:pPr>
    </w:p>
    <w:p w:rsidR="009F3833" w:rsidRPr="00C43B77" w:rsidRDefault="009F3833" w:rsidP="009F3833">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4 do zapytania ofertowego nr </w:t>
      </w:r>
      <w:r w:rsidR="000B52D2">
        <w:rPr>
          <w:rFonts w:ascii="Times New Roman" w:hAnsi="Times New Roman" w:cs="Times New Roman"/>
          <w:sz w:val="24"/>
          <w:szCs w:val="24"/>
        </w:rPr>
        <w:t>19</w:t>
      </w:r>
      <w:r w:rsidRPr="00C43B77">
        <w:rPr>
          <w:rFonts w:ascii="Times New Roman" w:hAnsi="Times New Roman" w:cs="Times New Roman"/>
          <w:sz w:val="24"/>
          <w:szCs w:val="24"/>
        </w:rPr>
        <w:t>/ZO/202</w:t>
      </w:r>
      <w:r w:rsidR="00F82805">
        <w:rPr>
          <w:rFonts w:ascii="Times New Roman" w:hAnsi="Times New Roman" w:cs="Times New Roman"/>
          <w:sz w:val="24"/>
          <w:szCs w:val="24"/>
        </w:rPr>
        <w:t>4</w:t>
      </w:r>
      <w:r w:rsidRPr="00C43B77">
        <w:rPr>
          <w:rFonts w:ascii="Times New Roman" w:hAnsi="Times New Roman" w:cs="Times New Roman"/>
          <w:sz w:val="24"/>
          <w:szCs w:val="24"/>
        </w:rPr>
        <w:t xml:space="preserve"> </w:t>
      </w:r>
    </w:p>
    <w:p w:rsidR="009F3833" w:rsidRPr="00C43B77" w:rsidRDefault="009F3833" w:rsidP="00992550">
      <w:pPr>
        <w:spacing w:after="0"/>
        <w:rPr>
          <w:rFonts w:ascii="Times New Roman" w:eastAsia="Times New Roman" w:hAnsi="Times New Roman" w:cs="Times New Roman"/>
          <w:b/>
          <w:sz w:val="24"/>
          <w:szCs w:val="24"/>
          <w:lang w:eastAsia="pl-PL"/>
        </w:rPr>
      </w:pPr>
    </w:p>
    <w:p w:rsidR="008E61AF" w:rsidRPr="00C43B77" w:rsidRDefault="008E61AF" w:rsidP="009F3833">
      <w:pPr>
        <w:spacing w:after="0"/>
        <w:jc w:val="center"/>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OŚWIADCZENIE OFERENTA</w:t>
      </w:r>
    </w:p>
    <w:p w:rsidR="009F3833" w:rsidRPr="00C43B77" w:rsidRDefault="009F3833" w:rsidP="009F3833">
      <w:pPr>
        <w:spacing w:after="0"/>
        <w:jc w:val="center"/>
        <w:rPr>
          <w:rFonts w:ascii="Times New Roman" w:eastAsia="Times New Roman" w:hAnsi="Times New Roman" w:cs="Times New Roman"/>
          <w:b/>
          <w:sz w:val="24"/>
          <w:szCs w:val="24"/>
          <w:lang w:eastAsia="pl-PL"/>
        </w:rPr>
      </w:pP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Pr="00C43B77" w:rsidRDefault="008E61AF" w:rsidP="00F82805">
      <w:pPr>
        <w:spacing w:after="0"/>
        <w:jc w:val="center"/>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w:t>
      </w:r>
      <w:r w:rsidR="009F3833" w:rsidRPr="00C43B77">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(nazwa</w:t>
      </w:r>
      <w:r w:rsidR="00F82805">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(firma)</w:t>
      </w:r>
      <w:r w:rsidR="00F82805">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i adres Wykonawcy)</w:t>
      </w: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Pr="00C43B77" w:rsidRDefault="008E61AF" w:rsidP="008E61AF">
      <w:pPr>
        <w:spacing w:after="0"/>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Niniejszym oświadczam, że spełniam warunki udziału w zamówieniu publicznym:</w:t>
      </w: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Default="008E61AF" w:rsidP="000B52D2">
      <w:pPr>
        <w:pStyle w:val="Akapitzlist"/>
        <w:numPr>
          <w:ilvl w:val="0"/>
          <w:numId w:val="3"/>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Posiadam uprawnienia do wykonywania określonej działalności lub czynności</w:t>
      </w:r>
      <w:r w:rsidR="00C3046C" w:rsidRPr="00C3046C">
        <w:rPr>
          <w:rFonts w:ascii="Times New Roman" w:hAnsi="Times New Roman" w:cs="Times New Roman"/>
          <w:sz w:val="24"/>
          <w:szCs w:val="24"/>
          <w:lang w:eastAsia="pl-PL"/>
        </w:rPr>
        <w:t xml:space="preserve"> </w:t>
      </w:r>
      <w:r w:rsidRPr="00C3046C">
        <w:rPr>
          <w:rFonts w:ascii="Times New Roman" w:hAnsi="Times New Roman" w:cs="Times New Roman"/>
          <w:sz w:val="24"/>
          <w:szCs w:val="24"/>
          <w:lang w:eastAsia="pl-PL"/>
        </w:rPr>
        <w:t>(jeżeli ustawa nakłada obowiązek posiadania takich uprawnień)</w:t>
      </w:r>
      <w:r w:rsidR="00C3046C" w:rsidRPr="00C3046C">
        <w:rPr>
          <w:rFonts w:ascii="Times New Roman" w:hAnsi="Times New Roman" w:cs="Times New Roman"/>
          <w:sz w:val="24"/>
          <w:szCs w:val="24"/>
          <w:lang w:eastAsia="pl-PL"/>
        </w:rPr>
        <w:t>.</w:t>
      </w:r>
    </w:p>
    <w:p w:rsidR="00C3046C" w:rsidRDefault="00C3046C" w:rsidP="000B52D2">
      <w:pPr>
        <w:pStyle w:val="Akapitzlist"/>
        <w:numPr>
          <w:ilvl w:val="0"/>
          <w:numId w:val="3"/>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Posiadam niezbędn</w:t>
      </w:r>
      <w:r>
        <w:rPr>
          <w:rFonts w:ascii="Times New Roman" w:hAnsi="Times New Roman" w:cs="Times New Roman"/>
          <w:sz w:val="24"/>
          <w:szCs w:val="24"/>
          <w:lang w:eastAsia="pl-PL"/>
        </w:rPr>
        <w:t>ą</w:t>
      </w:r>
      <w:r w:rsidRPr="00C3046C">
        <w:rPr>
          <w:rFonts w:ascii="Times New Roman" w:hAnsi="Times New Roman" w:cs="Times New Roman"/>
          <w:sz w:val="24"/>
          <w:szCs w:val="24"/>
          <w:lang w:eastAsia="pl-PL"/>
        </w:rPr>
        <w:t xml:space="preserve"> wiedzę</w:t>
      </w:r>
      <w:r>
        <w:rPr>
          <w:rFonts w:ascii="Times New Roman" w:hAnsi="Times New Roman" w:cs="Times New Roman"/>
          <w:sz w:val="24"/>
          <w:szCs w:val="24"/>
          <w:lang w:eastAsia="pl-PL"/>
        </w:rPr>
        <w:t>, doświadczenie oraz dysponuję</w:t>
      </w:r>
      <w:r w:rsidRPr="00C3046C">
        <w:rPr>
          <w:rFonts w:ascii="Times New Roman" w:hAnsi="Times New Roman" w:cs="Times New Roman"/>
          <w:sz w:val="24"/>
          <w:szCs w:val="24"/>
          <w:lang w:eastAsia="pl-PL"/>
        </w:rPr>
        <w:t xml:space="preserve"> potencjałem technicznym i osobami zdolnymi do wykonania zamówienia</w:t>
      </w:r>
      <w:r>
        <w:rPr>
          <w:rFonts w:ascii="Times New Roman" w:hAnsi="Times New Roman" w:cs="Times New Roman"/>
          <w:sz w:val="24"/>
          <w:szCs w:val="24"/>
          <w:lang w:eastAsia="pl-PL"/>
        </w:rPr>
        <w:t>.</w:t>
      </w:r>
    </w:p>
    <w:p w:rsidR="00C3046C" w:rsidRDefault="00C3046C" w:rsidP="000B52D2">
      <w:pPr>
        <w:pStyle w:val="Akapitzlist"/>
        <w:numPr>
          <w:ilvl w:val="0"/>
          <w:numId w:val="3"/>
        </w:numPr>
        <w:spacing w:after="0"/>
        <w:ind w:left="360"/>
        <w:rPr>
          <w:rFonts w:ascii="Times New Roman" w:hAnsi="Times New Roman" w:cs="Times New Roman"/>
          <w:sz w:val="24"/>
          <w:szCs w:val="24"/>
          <w:lang w:eastAsia="pl-PL"/>
        </w:rPr>
      </w:pPr>
      <w:r>
        <w:rPr>
          <w:rFonts w:ascii="Times New Roman" w:hAnsi="Times New Roman" w:cs="Times New Roman"/>
          <w:sz w:val="24"/>
          <w:szCs w:val="24"/>
          <w:lang w:eastAsia="pl-PL"/>
        </w:rPr>
        <w:t xml:space="preserve">Znajduję </w:t>
      </w:r>
      <w:r w:rsidRPr="00C3046C">
        <w:rPr>
          <w:rFonts w:ascii="Times New Roman" w:hAnsi="Times New Roman" w:cs="Times New Roman"/>
          <w:sz w:val="24"/>
          <w:szCs w:val="24"/>
          <w:lang w:eastAsia="pl-PL"/>
        </w:rPr>
        <w:t>się w sytuacji ekonomicznej i finansowej zapewniającej wykonanie zamówienia</w:t>
      </w:r>
      <w:r>
        <w:rPr>
          <w:rFonts w:ascii="Times New Roman" w:hAnsi="Times New Roman" w:cs="Times New Roman"/>
          <w:sz w:val="24"/>
          <w:szCs w:val="24"/>
          <w:lang w:eastAsia="pl-PL"/>
        </w:rPr>
        <w:t>.</w:t>
      </w:r>
    </w:p>
    <w:p w:rsidR="00C3046C" w:rsidRDefault="00C3046C" w:rsidP="000B52D2">
      <w:pPr>
        <w:pStyle w:val="Akapitzlist"/>
        <w:numPr>
          <w:ilvl w:val="0"/>
          <w:numId w:val="3"/>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Oferowane w przetargu wyroby są dopuszczone do obrotu na terenie RP</w:t>
      </w:r>
      <w:r>
        <w:rPr>
          <w:rFonts w:ascii="Times New Roman" w:hAnsi="Times New Roman" w:cs="Times New Roman"/>
          <w:sz w:val="24"/>
          <w:szCs w:val="24"/>
          <w:lang w:eastAsia="pl-PL"/>
        </w:rPr>
        <w:t>.</w:t>
      </w:r>
    </w:p>
    <w:p w:rsidR="00C3046C" w:rsidRPr="00C3046C" w:rsidRDefault="00C3046C" w:rsidP="000B52D2">
      <w:pPr>
        <w:pStyle w:val="Akapitzlist"/>
        <w:numPr>
          <w:ilvl w:val="0"/>
          <w:numId w:val="3"/>
        </w:numPr>
        <w:spacing w:after="0"/>
        <w:ind w:left="360"/>
        <w:rPr>
          <w:rFonts w:ascii="Times New Roman" w:hAnsi="Times New Roman" w:cs="Times New Roman"/>
          <w:sz w:val="24"/>
          <w:szCs w:val="24"/>
          <w:lang w:eastAsia="pl-PL"/>
        </w:rPr>
      </w:pPr>
      <w:r w:rsidRPr="00C3046C">
        <w:rPr>
          <w:rFonts w:ascii="Times New Roman" w:eastAsia="Tahoma" w:hAnsi="Times New Roman" w:cs="Times New Roman"/>
          <w:sz w:val="24"/>
          <w:szCs w:val="24"/>
          <w:lang w:eastAsia="pl-PL"/>
        </w:rPr>
        <w:t xml:space="preserve">Nie jestem powiązany kapitałowo ani osobowo z Zamawiającym lub z osobami upoważnionymi do zaciągania zobowiązań w imieniu Zamawiającego lub osobami wykonującymi w imieniu Zamawiającego czynności związanych z przygotowaniem i przeprowadzeniem procedury wyboru oferenta. </w:t>
      </w:r>
      <w:r w:rsidRPr="00C3046C">
        <w:rPr>
          <w:rFonts w:ascii="Times New Roman" w:hAnsi="Times New Roman" w:cs="Times New Roman"/>
          <w:sz w:val="24"/>
          <w:szCs w:val="24"/>
          <w:lang w:eastAsia="pl-PL"/>
        </w:rPr>
        <w:t xml:space="preserve">Przez powiązania kapitałowe lub osobowe rozumie się powiązania </w:t>
      </w:r>
      <w:r w:rsidRPr="00C3046C">
        <w:rPr>
          <w:rFonts w:ascii="Times New Roman" w:eastAsia="Tahoma" w:hAnsi="Times New Roman" w:cs="Times New Roman"/>
          <w:sz w:val="24"/>
          <w:szCs w:val="24"/>
          <w:lang w:eastAsia="pl-PL"/>
        </w:rPr>
        <w:t>polegające w szczególności na</w:t>
      </w:r>
      <w:r>
        <w:rPr>
          <w:rFonts w:ascii="Times New Roman" w:eastAsia="Tahoma" w:hAnsi="Times New Roman" w:cs="Times New Roman"/>
          <w:sz w:val="24"/>
          <w:szCs w:val="24"/>
          <w:lang w:eastAsia="pl-PL"/>
        </w:rPr>
        <w:t>:</w:t>
      </w:r>
    </w:p>
    <w:p w:rsidR="00C3046C" w:rsidRPr="00C43B77" w:rsidRDefault="00C3046C" w:rsidP="000B52D2">
      <w:pPr>
        <w:numPr>
          <w:ilvl w:val="0"/>
          <w:numId w:val="4"/>
        </w:numPr>
        <w:tabs>
          <w:tab w:val="left" w:pos="1140"/>
        </w:tabs>
        <w:suppressAutoHyphens/>
        <w:spacing w:after="0" w:line="240" w:lineRule="auto"/>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uczestniczeniu w spółce jako wspólnik spółki cywilnej lub spółki osobowej,</w:t>
      </w:r>
    </w:p>
    <w:p w:rsidR="00C3046C" w:rsidRPr="00C43B77" w:rsidRDefault="00C3046C" w:rsidP="000B52D2">
      <w:pPr>
        <w:numPr>
          <w:ilvl w:val="0"/>
          <w:numId w:val="4"/>
        </w:numPr>
        <w:tabs>
          <w:tab w:val="left" w:pos="1140"/>
        </w:tabs>
        <w:suppressAutoHyphens/>
        <w:spacing w:after="0" w:line="240" w:lineRule="auto"/>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posiadaniu co najmniej 10% udziałów lub akcji,</w:t>
      </w:r>
    </w:p>
    <w:p w:rsidR="00C3046C" w:rsidRPr="00C43B77" w:rsidRDefault="00C3046C" w:rsidP="000B52D2">
      <w:pPr>
        <w:numPr>
          <w:ilvl w:val="0"/>
          <w:numId w:val="4"/>
        </w:numPr>
        <w:tabs>
          <w:tab w:val="left" w:pos="1140"/>
        </w:tabs>
        <w:suppressAutoHyphens/>
        <w:spacing w:after="0" w:line="240" w:lineRule="auto"/>
        <w:ind w:right="20"/>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pełnieniu funkcji członka organu nadzorczego lub zarządzającego, prokurenta, pełnomocnika,</w:t>
      </w:r>
    </w:p>
    <w:p w:rsidR="00C3046C" w:rsidRPr="00C43B77" w:rsidRDefault="00C3046C" w:rsidP="000B52D2">
      <w:pPr>
        <w:numPr>
          <w:ilvl w:val="0"/>
          <w:numId w:val="4"/>
        </w:numPr>
        <w:tabs>
          <w:tab w:val="left" w:pos="1140"/>
        </w:tabs>
        <w:suppressAutoHyphens/>
        <w:spacing w:after="0"/>
        <w:contextualSpacing/>
        <w:jc w:val="both"/>
        <w:rPr>
          <w:rFonts w:ascii="Times New Roman" w:eastAsia="Bookshelf Symbol 7" w:hAnsi="Times New Roman" w:cs="Times New Roman"/>
          <w:sz w:val="24"/>
          <w:szCs w:val="24"/>
          <w:lang w:eastAsia="pl-PL"/>
        </w:rPr>
      </w:pPr>
      <w:r w:rsidRPr="00C43B77">
        <w:rPr>
          <w:rFonts w:ascii="Times New Roman" w:eastAsia="Times New Roman" w:hAnsi="Times New Roman" w:cs="Times New Roman"/>
          <w:sz w:val="24"/>
          <w:szCs w:val="24"/>
          <w:lang w:eastAsia="pl-PL"/>
        </w:rPr>
        <w:t>pozostawaniu w związku małżeńskim, w stosunku pokrewieństwa lub powinowactwa w linii prostej, pokrewieństwa lub powinowactwa w linii bocznej do drugiego stopnia lub w stosunku przysposobienia, opieki lub kurateli</w:t>
      </w:r>
      <w:r w:rsidRPr="00C43B77">
        <w:rPr>
          <w:rFonts w:ascii="Times New Roman" w:eastAsia="Tahoma" w:hAnsi="Times New Roman" w:cs="Times New Roman"/>
          <w:sz w:val="24"/>
          <w:szCs w:val="24"/>
          <w:lang w:eastAsia="pl-PL"/>
        </w:rPr>
        <w:t>.</w:t>
      </w: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8E61AF" w:rsidRPr="00C43B77" w:rsidRDefault="009F3833" w:rsidP="009F3833">
      <w:pPr>
        <w:spacing w:after="0" w:line="240" w:lineRule="auto"/>
        <w:ind w:left="4248"/>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w:t>
      </w:r>
      <w:r w:rsidR="008E61AF" w:rsidRPr="00C43B77">
        <w:rPr>
          <w:rFonts w:ascii="Times New Roman" w:eastAsia="Times New Roman" w:hAnsi="Times New Roman" w:cs="Times New Roman"/>
          <w:sz w:val="24"/>
          <w:szCs w:val="24"/>
          <w:lang w:eastAsia="pl-PL"/>
        </w:rPr>
        <w:t>........................................</w:t>
      </w:r>
    </w:p>
    <w:p w:rsidR="008E61AF" w:rsidRPr="00C3046C" w:rsidRDefault="008E61AF" w:rsidP="00C3046C">
      <w:pPr>
        <w:spacing w:after="0" w:line="240" w:lineRule="auto"/>
        <w:ind w:left="4248"/>
        <w:jc w:val="both"/>
        <w:rPr>
          <w:rFonts w:ascii="Times New Roman" w:eastAsia="Times New Roman" w:hAnsi="Times New Roman" w:cs="Times New Roman"/>
          <w:i/>
          <w:sz w:val="20"/>
          <w:szCs w:val="20"/>
          <w:lang w:eastAsia="pl-PL"/>
        </w:rPr>
      </w:pPr>
      <w:r w:rsidRPr="00C3046C">
        <w:rPr>
          <w:rFonts w:ascii="Times New Roman" w:eastAsia="Times New Roman" w:hAnsi="Times New Roman" w:cs="Times New Roman"/>
          <w:i/>
          <w:sz w:val="20"/>
          <w:szCs w:val="20"/>
          <w:lang w:eastAsia="pl-PL"/>
        </w:rPr>
        <w:t>(</w:t>
      </w:r>
      <w:r w:rsidR="009F3833" w:rsidRPr="00C3046C">
        <w:rPr>
          <w:rFonts w:ascii="Times New Roman" w:eastAsia="Times New Roman" w:hAnsi="Times New Roman" w:cs="Times New Roman"/>
          <w:i/>
          <w:sz w:val="20"/>
          <w:szCs w:val="20"/>
          <w:lang w:eastAsia="pl-PL"/>
        </w:rPr>
        <w:t xml:space="preserve">data i </w:t>
      </w:r>
      <w:r w:rsidRPr="00C3046C">
        <w:rPr>
          <w:rFonts w:ascii="Times New Roman" w:eastAsia="Times New Roman" w:hAnsi="Times New Roman" w:cs="Times New Roman"/>
          <w:i/>
          <w:sz w:val="20"/>
          <w:szCs w:val="20"/>
          <w:lang w:eastAsia="pl-PL"/>
        </w:rPr>
        <w:t xml:space="preserve">podpis osoby upoważnionej do składania oferty </w:t>
      </w: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721E35" w:rsidRDefault="00721E35" w:rsidP="00C43B77">
      <w:pPr>
        <w:tabs>
          <w:tab w:val="left" w:pos="5400"/>
        </w:tabs>
        <w:spacing w:line="240" w:lineRule="auto"/>
        <w:jc w:val="right"/>
        <w:rPr>
          <w:rFonts w:ascii="Times New Roman" w:hAnsi="Times New Roman" w:cs="Times New Roman"/>
          <w:sz w:val="24"/>
          <w:szCs w:val="24"/>
        </w:rPr>
      </w:pPr>
    </w:p>
    <w:p w:rsidR="00230D39" w:rsidRPr="00195773" w:rsidRDefault="00721E35" w:rsidP="002B0F7F">
      <w:pPr>
        <w:autoSpaceDE w:val="0"/>
        <w:jc w:val="right"/>
        <w:rPr>
          <w:rFonts w:ascii="Times New Roman" w:hAnsi="Times New Roman" w:cs="Times New Roman"/>
        </w:rPr>
      </w:pPr>
      <w:r w:rsidRPr="00195773">
        <w:rPr>
          <w:rFonts w:ascii="Times New Roman" w:hAnsi="Times New Roman" w:cs="Times New Roman"/>
          <w:bCs/>
        </w:rPr>
        <w:lastRenderedPageBreak/>
        <w:t>ZAŁĄCZNIK NR 5</w:t>
      </w:r>
      <w:r w:rsidR="00195773" w:rsidRPr="00195773">
        <w:rPr>
          <w:rFonts w:ascii="Times New Roman" w:hAnsi="Times New Roman" w:cs="Times New Roman"/>
          <w:bCs/>
        </w:rPr>
        <w:t xml:space="preserve"> </w:t>
      </w:r>
      <w:r w:rsidR="002B0F7F" w:rsidRPr="00195773">
        <w:rPr>
          <w:rFonts w:ascii="Times New Roman" w:hAnsi="Times New Roman" w:cs="Times New Roman"/>
          <w:bCs/>
        </w:rPr>
        <w:t xml:space="preserve">do zapytania ofertowego </w:t>
      </w:r>
      <w:r w:rsidRPr="00195773">
        <w:rPr>
          <w:rFonts w:ascii="Times New Roman" w:hAnsi="Times New Roman" w:cs="Times New Roman"/>
          <w:bCs/>
        </w:rPr>
        <w:t xml:space="preserve">Nr </w:t>
      </w:r>
      <w:r w:rsidR="00230D39" w:rsidRPr="00195773">
        <w:rPr>
          <w:rFonts w:ascii="Times New Roman" w:hAnsi="Times New Roman" w:cs="Times New Roman"/>
        </w:rPr>
        <w:t>19/ZO/2024</w:t>
      </w:r>
    </w:p>
    <w:p w:rsidR="00230D39" w:rsidRPr="008D7BC3" w:rsidRDefault="00230D39" w:rsidP="00230D39">
      <w:pPr>
        <w:pStyle w:val="Tekstpodstawowy"/>
        <w:spacing w:after="0" w:line="276" w:lineRule="auto"/>
        <w:jc w:val="center"/>
      </w:pPr>
      <w:r w:rsidRPr="008D7BC3">
        <w:t>WZÓR PROJEKTOWANYCH POSTANOWIEŃ UMOWY</w:t>
      </w:r>
    </w:p>
    <w:p w:rsidR="00592AA3" w:rsidRPr="008D7BC3" w:rsidRDefault="00592AA3" w:rsidP="00592AA3">
      <w:pPr>
        <w:jc w:val="both"/>
        <w:rPr>
          <w:rFonts w:ascii="Times New Roman" w:hAnsi="Times New Roman" w:cs="Times New Roman"/>
          <w:sz w:val="24"/>
          <w:szCs w:val="24"/>
        </w:rPr>
      </w:pPr>
      <w:r w:rsidRPr="008D7BC3">
        <w:rPr>
          <w:rFonts w:ascii="Times New Roman" w:hAnsi="Times New Roman" w:cs="Times New Roman"/>
          <w:sz w:val="24"/>
          <w:szCs w:val="24"/>
        </w:rPr>
        <w:t xml:space="preserve">zawartej w trybie zapytania ofertowego o wartości poniżej 130 000 zł, wyłączonego z obowiązku stosowania ustawy z dnia 11.09.2019 r. - Prawo zamówień publicznych (Dz. U. z 2019 r. poz. 2019) z </w:t>
      </w:r>
      <w:proofErr w:type="spellStart"/>
      <w:r w:rsidRPr="008D7BC3">
        <w:rPr>
          <w:rFonts w:ascii="Times New Roman" w:hAnsi="Times New Roman" w:cs="Times New Roman"/>
          <w:sz w:val="24"/>
          <w:szCs w:val="24"/>
        </w:rPr>
        <w:t>późn</w:t>
      </w:r>
      <w:proofErr w:type="spellEnd"/>
      <w:r w:rsidRPr="008D7BC3">
        <w:rPr>
          <w:rFonts w:ascii="Times New Roman" w:hAnsi="Times New Roman" w:cs="Times New Roman"/>
          <w:sz w:val="24"/>
          <w:szCs w:val="24"/>
        </w:rPr>
        <w:t xml:space="preserve">. zm., o których mowa w art. 2 ust. 1 pkt 1. </w:t>
      </w:r>
    </w:p>
    <w:p w:rsidR="00230D39" w:rsidRPr="008D7BC3" w:rsidRDefault="00230D39" w:rsidP="00230D39">
      <w:pPr>
        <w:jc w:val="both"/>
        <w:rPr>
          <w:rFonts w:ascii="Times New Roman" w:eastAsia="Calibri" w:hAnsi="Times New Roman" w:cs="Times New Roman"/>
          <w:sz w:val="24"/>
          <w:szCs w:val="24"/>
        </w:rPr>
      </w:pPr>
      <w:r w:rsidRPr="008D7BC3">
        <w:rPr>
          <w:rFonts w:ascii="Times New Roman" w:eastAsia="Calibri" w:hAnsi="Times New Roman" w:cs="Times New Roman"/>
          <w:sz w:val="24"/>
          <w:szCs w:val="24"/>
        </w:rPr>
        <w:t>w dniu …………………………… roku w Suwałkach, pomiędzy</w:t>
      </w:r>
      <w:r w:rsidRPr="008D7BC3">
        <w:rPr>
          <w:rFonts w:ascii="Times New Roman" w:eastAsia="Calibri" w:hAnsi="Times New Roman" w:cs="Times New Roman"/>
          <w:color w:val="000000"/>
          <w:sz w:val="24"/>
          <w:szCs w:val="24"/>
        </w:rPr>
        <w:t>:</w:t>
      </w:r>
    </w:p>
    <w:p w:rsidR="00230D39" w:rsidRPr="008D7BC3" w:rsidRDefault="00230D39" w:rsidP="00230D39">
      <w:pPr>
        <w:jc w:val="both"/>
        <w:rPr>
          <w:rFonts w:ascii="Times New Roman" w:eastAsia="Calibri" w:hAnsi="Times New Roman" w:cs="Times New Roman"/>
          <w:sz w:val="24"/>
          <w:szCs w:val="24"/>
        </w:rPr>
      </w:pPr>
    </w:p>
    <w:p w:rsidR="00230D39" w:rsidRPr="008D7BC3" w:rsidRDefault="00230D39" w:rsidP="00230D39">
      <w:pPr>
        <w:jc w:val="both"/>
        <w:rPr>
          <w:rFonts w:ascii="Times New Roman" w:eastAsia="Calibri" w:hAnsi="Times New Roman" w:cs="Times New Roman"/>
          <w:sz w:val="24"/>
          <w:szCs w:val="24"/>
        </w:rPr>
      </w:pPr>
      <w:r w:rsidRPr="008D7BC3">
        <w:rPr>
          <w:rFonts w:ascii="Times New Roman" w:hAnsi="Times New Roman" w:cs="Times New Roman"/>
          <w:iCs/>
          <w:sz w:val="24"/>
          <w:szCs w:val="24"/>
        </w:rPr>
        <w:t xml:space="preserve">Samodzielnym Publicznym Zespołem Opieki Paliatywnej im. Jana Pawła II w Suwałkach w Suwałkach </w:t>
      </w:r>
      <w:r w:rsidRPr="008D7BC3">
        <w:rPr>
          <w:rFonts w:ascii="Times New Roman" w:hAnsi="Times New Roman" w:cs="Times New Roman"/>
          <w:bCs/>
          <w:sz w:val="24"/>
          <w:szCs w:val="24"/>
        </w:rPr>
        <w:t xml:space="preserve">z siedzibą w 16-400 Suwałki, ul. Szpitalna 54, działającym zgodnie z wpisem do KRS pod numerem  ....................., NIP ......................, zwanym w dalszej treści umowy </w:t>
      </w:r>
      <w:r w:rsidRPr="008D7BC3">
        <w:rPr>
          <w:rFonts w:ascii="Times New Roman" w:hAnsi="Times New Roman" w:cs="Times New Roman"/>
          <w:iCs/>
          <w:sz w:val="24"/>
          <w:szCs w:val="24"/>
        </w:rPr>
        <w:t>„ZAMAWIAJĄCYM”</w:t>
      </w:r>
      <w:r w:rsidRPr="008D7BC3">
        <w:rPr>
          <w:rFonts w:ascii="Times New Roman" w:hAnsi="Times New Roman" w:cs="Times New Roman"/>
          <w:bCs/>
          <w:sz w:val="24"/>
          <w:szCs w:val="24"/>
        </w:rPr>
        <w:t>, reprezentowanym przez</w:t>
      </w:r>
    </w:p>
    <w:p w:rsidR="00230D39" w:rsidRPr="008D7BC3" w:rsidRDefault="00230D39" w:rsidP="00230D39">
      <w:pPr>
        <w:jc w:val="both"/>
        <w:rPr>
          <w:rFonts w:ascii="Times New Roman" w:eastAsia="Calibri" w:hAnsi="Times New Roman" w:cs="Times New Roman"/>
          <w:sz w:val="24"/>
          <w:szCs w:val="24"/>
        </w:rPr>
      </w:pPr>
    </w:p>
    <w:p w:rsidR="00230D39" w:rsidRPr="008D7BC3" w:rsidRDefault="00230D39" w:rsidP="000B52D2">
      <w:pPr>
        <w:numPr>
          <w:ilvl w:val="0"/>
          <w:numId w:val="6"/>
        </w:numPr>
        <w:tabs>
          <w:tab w:val="left" w:pos="360"/>
        </w:tabs>
        <w:suppressAutoHyphens/>
        <w:spacing w:after="0"/>
        <w:ind w:left="360"/>
        <w:contextualSpacing/>
        <w:jc w:val="both"/>
        <w:rPr>
          <w:rFonts w:ascii="Times New Roman" w:eastAsia="Times New Roman" w:hAnsi="Times New Roman" w:cs="Times New Roman"/>
          <w:color w:val="000000"/>
          <w:sz w:val="24"/>
          <w:szCs w:val="24"/>
        </w:rPr>
      </w:pPr>
      <w:r w:rsidRPr="008D7BC3">
        <w:rPr>
          <w:rFonts w:ascii="Times New Roman" w:eastAsia="Calibri" w:hAnsi="Times New Roman" w:cs="Times New Roman"/>
          <w:sz w:val="24"/>
          <w:szCs w:val="24"/>
        </w:rPr>
        <w:t>………………. – ……………..</w:t>
      </w:r>
    </w:p>
    <w:p w:rsidR="00230D39" w:rsidRPr="008D7BC3" w:rsidRDefault="00230D39" w:rsidP="008D7BC3">
      <w:pPr>
        <w:rPr>
          <w:rFonts w:ascii="Times New Roman" w:hAnsi="Times New Roman" w:cs="Times New Roman"/>
          <w:color w:val="000000"/>
          <w:sz w:val="24"/>
          <w:szCs w:val="24"/>
        </w:rPr>
      </w:pPr>
      <w:r w:rsidRPr="008D7BC3">
        <w:rPr>
          <w:rFonts w:ascii="Times New Roman" w:hAnsi="Times New Roman" w:cs="Times New Roman"/>
          <w:color w:val="000000"/>
          <w:sz w:val="24"/>
          <w:szCs w:val="24"/>
        </w:rPr>
        <w:t>a</w:t>
      </w:r>
    </w:p>
    <w:p w:rsidR="00230D39" w:rsidRPr="008D7BC3" w:rsidRDefault="00230D39" w:rsidP="00230D39">
      <w:pPr>
        <w:jc w:val="both"/>
        <w:rPr>
          <w:rFonts w:ascii="Times New Roman" w:hAnsi="Times New Roman" w:cs="Times New Roman"/>
          <w:color w:val="000000"/>
          <w:sz w:val="24"/>
          <w:szCs w:val="24"/>
        </w:rPr>
      </w:pPr>
    </w:p>
    <w:p w:rsidR="00230D39" w:rsidRPr="008D7BC3" w:rsidRDefault="00230D39" w:rsidP="00230D39">
      <w:pPr>
        <w:jc w:val="both"/>
        <w:rPr>
          <w:rFonts w:ascii="Times New Roman" w:hAnsi="Times New Roman" w:cs="Times New Roman"/>
          <w:sz w:val="24"/>
          <w:szCs w:val="24"/>
        </w:rPr>
      </w:pPr>
      <w:r w:rsidRPr="008D7BC3">
        <w:rPr>
          <w:rFonts w:ascii="Times New Roman" w:hAnsi="Times New Roman" w:cs="Times New Roman"/>
          <w:bCs/>
          <w:sz w:val="24"/>
          <w:szCs w:val="24"/>
        </w:rPr>
        <w:t>……………………………………………………………….</w:t>
      </w:r>
      <w:r w:rsidRPr="008D7BC3">
        <w:rPr>
          <w:rFonts w:ascii="Times New Roman" w:hAnsi="Times New Roman" w:cs="Times New Roman"/>
          <w:color w:val="000000"/>
          <w:sz w:val="24"/>
          <w:szCs w:val="24"/>
        </w:rPr>
        <w:t xml:space="preserve"> działającą zgodnie z wpisem do Krajowego Rejestru Sądowego prowadzonego przez …………………………………………..pod numerem ., NIP ………………………….z pokrytym w całości kapitałem zakładowym wynoszącym ……………………….  zwaną w dalszej treści umowy </w:t>
      </w:r>
      <w:r w:rsidRPr="008D7BC3">
        <w:rPr>
          <w:rFonts w:ascii="Times New Roman" w:hAnsi="Times New Roman" w:cs="Times New Roman"/>
          <w:bCs/>
          <w:color w:val="000000"/>
          <w:sz w:val="24"/>
          <w:szCs w:val="24"/>
        </w:rPr>
        <w:t>„WYKONAWCĄ”</w:t>
      </w:r>
      <w:r w:rsidRPr="008D7BC3">
        <w:rPr>
          <w:rFonts w:ascii="Times New Roman" w:hAnsi="Times New Roman" w:cs="Times New Roman"/>
          <w:color w:val="000000"/>
          <w:sz w:val="24"/>
          <w:szCs w:val="24"/>
        </w:rPr>
        <w:t> dostawy, reprezentowaną przez:</w:t>
      </w:r>
    </w:p>
    <w:p w:rsidR="00230D39" w:rsidRPr="008D7BC3" w:rsidRDefault="00230D39" w:rsidP="00230D39">
      <w:pPr>
        <w:jc w:val="both"/>
        <w:rPr>
          <w:rFonts w:ascii="Times New Roman" w:eastAsia="Calibri" w:hAnsi="Times New Roman" w:cs="Times New Roman"/>
          <w:sz w:val="24"/>
          <w:szCs w:val="24"/>
        </w:rPr>
      </w:pPr>
    </w:p>
    <w:p w:rsidR="00230D39" w:rsidRPr="008D7BC3" w:rsidRDefault="00230D39" w:rsidP="00230D39">
      <w:pPr>
        <w:jc w:val="both"/>
        <w:rPr>
          <w:rFonts w:ascii="Times New Roman" w:eastAsia="Calibri" w:hAnsi="Times New Roman" w:cs="Times New Roman"/>
          <w:sz w:val="24"/>
          <w:szCs w:val="24"/>
        </w:rPr>
      </w:pPr>
      <w:r w:rsidRPr="008D7BC3">
        <w:rPr>
          <w:rFonts w:ascii="Times New Roman" w:eastAsia="Calibri" w:hAnsi="Times New Roman" w:cs="Times New Roman"/>
          <w:sz w:val="24"/>
          <w:szCs w:val="24"/>
        </w:rPr>
        <w:t>.................................................. - ...............................................</w:t>
      </w:r>
    </w:p>
    <w:p w:rsidR="00230D39" w:rsidRPr="008D7BC3" w:rsidRDefault="00230D39" w:rsidP="00230D39">
      <w:pPr>
        <w:pStyle w:val="Akapitzlist"/>
        <w:jc w:val="both"/>
        <w:rPr>
          <w:rFonts w:ascii="Times New Roman" w:eastAsia="Calibri" w:hAnsi="Times New Roman" w:cs="Times New Roman"/>
          <w:sz w:val="24"/>
          <w:szCs w:val="24"/>
        </w:rPr>
      </w:pPr>
    </w:p>
    <w:p w:rsidR="00230D39" w:rsidRPr="008D7BC3" w:rsidRDefault="00230D39" w:rsidP="00230D39">
      <w:pPr>
        <w:autoSpaceDE w:val="0"/>
        <w:autoSpaceDN w:val="0"/>
        <w:adjustRightInd w:val="0"/>
        <w:jc w:val="center"/>
        <w:rPr>
          <w:rFonts w:ascii="Times New Roman" w:eastAsia="Times New Roman" w:hAnsi="Times New Roman" w:cs="Times New Roman"/>
          <w:iCs/>
          <w:sz w:val="24"/>
          <w:szCs w:val="24"/>
        </w:rPr>
      </w:pPr>
      <w:r w:rsidRPr="008D7BC3">
        <w:rPr>
          <w:rFonts w:ascii="Times New Roman" w:hAnsi="Times New Roman" w:cs="Times New Roman"/>
          <w:iCs/>
          <w:sz w:val="24"/>
          <w:szCs w:val="24"/>
        </w:rPr>
        <w:t>§ 1</w:t>
      </w:r>
      <w:r w:rsidR="008D7BC3" w:rsidRPr="008D7BC3">
        <w:rPr>
          <w:rFonts w:ascii="Times New Roman" w:hAnsi="Times New Roman" w:cs="Times New Roman"/>
          <w:iCs/>
          <w:sz w:val="24"/>
          <w:szCs w:val="24"/>
        </w:rPr>
        <w:t>.</w:t>
      </w:r>
    </w:p>
    <w:p w:rsidR="00230D39" w:rsidRPr="008D7BC3" w:rsidRDefault="00230D39" w:rsidP="000B52D2">
      <w:pPr>
        <w:pStyle w:val="Akapitzlist"/>
        <w:numPr>
          <w:ilvl w:val="0"/>
          <w:numId w:val="7"/>
        </w:numPr>
        <w:tabs>
          <w:tab w:val="left" w:pos="0"/>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Przedmiotem niniejszej umowy jest</w:t>
      </w:r>
      <w:r w:rsidRPr="008D7BC3">
        <w:rPr>
          <w:rFonts w:ascii="Times New Roman" w:hAnsi="Times New Roman" w:cs="Times New Roman"/>
          <w:bCs/>
          <w:sz w:val="24"/>
          <w:szCs w:val="24"/>
        </w:rPr>
        <w:t>:</w:t>
      </w:r>
      <w:r w:rsidRPr="008D7BC3">
        <w:rPr>
          <w:rFonts w:ascii="Times New Roman" w:hAnsi="Times New Roman" w:cs="Times New Roman"/>
          <w:bCs/>
          <w:color w:val="1F497D" w:themeColor="text2"/>
          <w:sz w:val="24"/>
          <w:szCs w:val="24"/>
        </w:rPr>
        <w:t xml:space="preserve"> </w:t>
      </w:r>
      <w:r w:rsidRPr="008D7BC3">
        <w:rPr>
          <w:rFonts w:ascii="Times New Roman" w:hAnsi="Times New Roman" w:cs="Times New Roman"/>
          <w:color w:val="31849B" w:themeColor="accent5" w:themeShade="BF"/>
          <w:sz w:val="24"/>
          <w:szCs w:val="24"/>
        </w:rPr>
        <w:t>Dostawa sprzętu jednorazowego użytku, materiałów opatrunkowych, preparatów dezynfek</w:t>
      </w:r>
      <w:r w:rsidR="008D7BC3" w:rsidRPr="008D7BC3">
        <w:rPr>
          <w:rFonts w:ascii="Times New Roman" w:hAnsi="Times New Roman" w:cs="Times New Roman"/>
          <w:color w:val="31849B" w:themeColor="accent5" w:themeShade="BF"/>
          <w:sz w:val="24"/>
          <w:szCs w:val="24"/>
        </w:rPr>
        <w:t>ując</w:t>
      </w:r>
      <w:r w:rsidRPr="008D7BC3">
        <w:rPr>
          <w:rFonts w:ascii="Times New Roman" w:hAnsi="Times New Roman" w:cs="Times New Roman"/>
          <w:color w:val="31849B" w:themeColor="accent5" w:themeShade="BF"/>
          <w:sz w:val="24"/>
          <w:szCs w:val="24"/>
        </w:rPr>
        <w:t>ych na potrzeby Samodzielnego Publicznego Zespołu Opieki Paliatywnej im. Jana Pawła II w Suwałkach</w:t>
      </w:r>
      <w:r w:rsidRPr="008D7BC3">
        <w:rPr>
          <w:rFonts w:ascii="Times New Roman" w:hAnsi="Times New Roman" w:cs="Times New Roman"/>
          <w:color w:val="1F497D" w:themeColor="text2"/>
          <w:sz w:val="24"/>
          <w:szCs w:val="24"/>
          <w:shd w:val="clear" w:color="auto" w:fill="FFFFFF"/>
        </w:rPr>
        <w:t xml:space="preserve"> </w:t>
      </w:r>
      <w:r w:rsidRPr="008D7BC3">
        <w:rPr>
          <w:rFonts w:ascii="Times New Roman" w:hAnsi="Times New Roman" w:cs="Times New Roman"/>
          <w:sz w:val="24"/>
          <w:szCs w:val="24"/>
        </w:rPr>
        <w:t xml:space="preserve">w ilości, w asortymencie i cenach określonych w ofercie Wykonawcy stanowiącej załącznik nr 1 do niniejszej umowy. </w:t>
      </w:r>
    </w:p>
    <w:p w:rsidR="00230D39" w:rsidRPr="008D7BC3" w:rsidRDefault="00230D39" w:rsidP="000B52D2">
      <w:pPr>
        <w:pStyle w:val="Akapitzlist"/>
        <w:numPr>
          <w:ilvl w:val="0"/>
          <w:numId w:val="7"/>
        </w:numPr>
        <w:tabs>
          <w:tab w:val="left" w:pos="0"/>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 xml:space="preserve">Ilość określona w załączniku nr 1 do niniejszej umowy stanowi wielkość szacunkową i może ulec zmniejszeniu w zależności od potrzeb Zamawiającego. Zamawiający nie ma obowiązku dokonania zamówienia pozostałej części towaru niezrealizowanej w okresie trwania umowy z uwagi na zmniejszone zapotrzebowanie. </w:t>
      </w:r>
      <w:r w:rsidRPr="008D7BC3">
        <w:rPr>
          <w:rFonts w:ascii="Times New Roman" w:eastAsia="SimSun" w:hAnsi="Times New Roman" w:cs="Times New Roman"/>
          <w:bCs/>
          <w:sz w:val="24"/>
          <w:szCs w:val="24"/>
        </w:rPr>
        <w:t>Zamawiający zastrzega sobie prawo do częściowej realizacji Umowy, jednak niezrealizowana wartość umowy nie może być większa niż 20% wartości umowy</w:t>
      </w:r>
    </w:p>
    <w:p w:rsidR="00230D39" w:rsidRPr="008D7BC3" w:rsidRDefault="00230D39" w:rsidP="000B52D2">
      <w:pPr>
        <w:pStyle w:val="Akapitzlist"/>
        <w:numPr>
          <w:ilvl w:val="0"/>
          <w:numId w:val="7"/>
        </w:numPr>
        <w:tabs>
          <w:tab w:val="left" w:pos="0"/>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 xml:space="preserve">W okresie obowiązywania niniejszej umowy Zamawiający będzie zamawiał towar </w:t>
      </w:r>
      <w:r w:rsidR="008D7BC3" w:rsidRPr="008D7BC3">
        <w:rPr>
          <w:rFonts w:ascii="Times New Roman" w:hAnsi="Times New Roman" w:cs="Times New Roman"/>
          <w:sz w:val="24"/>
          <w:szCs w:val="24"/>
        </w:rPr>
        <w:t xml:space="preserve">o wartości </w:t>
      </w:r>
      <w:r w:rsidRPr="008D7BC3">
        <w:rPr>
          <w:rFonts w:ascii="Times New Roman" w:hAnsi="Times New Roman" w:cs="Times New Roman"/>
          <w:sz w:val="24"/>
          <w:szCs w:val="24"/>
        </w:rPr>
        <w:t xml:space="preserve">nie przekraczającej kwoty określonej w </w:t>
      </w:r>
      <w:r w:rsidRPr="008D7BC3">
        <w:rPr>
          <w:rFonts w:ascii="Times New Roman" w:eastAsia="Calibri" w:hAnsi="Times New Roman" w:cs="Times New Roman"/>
          <w:sz w:val="24"/>
          <w:szCs w:val="24"/>
        </w:rPr>
        <w:t xml:space="preserve">§ 1 </w:t>
      </w:r>
      <w:r w:rsidRPr="008D7BC3">
        <w:rPr>
          <w:rFonts w:ascii="Times New Roman" w:hAnsi="Times New Roman" w:cs="Times New Roman"/>
          <w:sz w:val="24"/>
          <w:szCs w:val="24"/>
        </w:rPr>
        <w:t>ust. 4.</w:t>
      </w:r>
    </w:p>
    <w:p w:rsidR="00230D39" w:rsidRPr="008D7BC3" w:rsidRDefault="00230D39" w:rsidP="000B52D2">
      <w:pPr>
        <w:pStyle w:val="Akapitzlist"/>
        <w:numPr>
          <w:ilvl w:val="0"/>
          <w:numId w:val="7"/>
        </w:numPr>
        <w:tabs>
          <w:tab w:val="left" w:pos="0"/>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lastRenderedPageBreak/>
        <w:t xml:space="preserve"> Łączną wartość przedmiotowej umowy strony ustalają według reguł określonych w § 1 ust. 1 umowy na kwotę brutto: ……………… </w:t>
      </w:r>
    </w:p>
    <w:p w:rsidR="00230D39" w:rsidRPr="008D7BC3" w:rsidRDefault="00230D39" w:rsidP="00230D39">
      <w:pPr>
        <w:pStyle w:val="Akapitzlist"/>
        <w:tabs>
          <w:tab w:val="left" w:pos="0"/>
        </w:tabs>
        <w:ind w:left="284"/>
        <w:jc w:val="both"/>
        <w:rPr>
          <w:rFonts w:ascii="Times New Roman" w:hAnsi="Times New Roman" w:cs="Times New Roman"/>
          <w:sz w:val="24"/>
          <w:szCs w:val="24"/>
        </w:rPr>
      </w:pPr>
      <w:r w:rsidRPr="008D7BC3">
        <w:rPr>
          <w:rFonts w:ascii="Times New Roman" w:hAnsi="Times New Roman" w:cs="Times New Roman"/>
          <w:sz w:val="24"/>
          <w:szCs w:val="24"/>
        </w:rPr>
        <w:t xml:space="preserve">(słownie: ……………………), w tym należny podatek VAT w wysokości ……………..% </w:t>
      </w:r>
    </w:p>
    <w:p w:rsidR="00230D39" w:rsidRPr="008D7BC3" w:rsidRDefault="00230D39" w:rsidP="000B52D2">
      <w:pPr>
        <w:pStyle w:val="Akapitzlist"/>
        <w:numPr>
          <w:ilvl w:val="0"/>
          <w:numId w:val="7"/>
        </w:numPr>
        <w:tabs>
          <w:tab w:val="left" w:pos="0"/>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 xml:space="preserve">Ceny jednostkowe nie ulegną zmianie przez cały okres obowiązywania umowy - z zastrzeżeniem §7 ust. 6. </w:t>
      </w:r>
    </w:p>
    <w:p w:rsidR="00230D39" w:rsidRPr="008D7BC3" w:rsidRDefault="00230D39" w:rsidP="000B52D2">
      <w:pPr>
        <w:pStyle w:val="Akapitzlist"/>
        <w:numPr>
          <w:ilvl w:val="0"/>
          <w:numId w:val="7"/>
        </w:numPr>
        <w:tabs>
          <w:tab w:val="left" w:pos="0"/>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Za wykonanie poszczególnych dostaw Zamawiający zapłaci Wykonawcy cenę obliczoną na podstawie cen jednostkowych brutto określonych w załączniku nr 1 do umowy i ilości faktycznie dostarczonych towarów.</w:t>
      </w:r>
    </w:p>
    <w:p w:rsidR="00230D39" w:rsidRPr="008D7BC3" w:rsidRDefault="00230D39" w:rsidP="00230D39">
      <w:pPr>
        <w:pStyle w:val="Tekstpodstawowy24"/>
        <w:spacing w:line="276" w:lineRule="auto"/>
        <w:ind w:left="284" w:hanging="284"/>
        <w:jc w:val="both"/>
        <w:rPr>
          <w:szCs w:val="24"/>
        </w:rPr>
      </w:pPr>
      <w:r w:rsidRPr="008D7BC3">
        <w:rPr>
          <w:szCs w:val="24"/>
        </w:rPr>
        <w:t>7.</w:t>
      </w:r>
      <w:r w:rsidRPr="008D7BC3">
        <w:rPr>
          <w:szCs w:val="24"/>
        </w:rPr>
        <w:tab/>
        <w:t>Zapłata za dostarczony towar będzie następować na podstawie faktur VAT .</w:t>
      </w:r>
    </w:p>
    <w:p w:rsidR="00230D39" w:rsidRPr="008D7BC3" w:rsidRDefault="00230D39" w:rsidP="00230D39">
      <w:pPr>
        <w:pStyle w:val="Tekstpodstawowy24"/>
        <w:spacing w:line="276" w:lineRule="auto"/>
        <w:ind w:left="284" w:hanging="284"/>
        <w:jc w:val="both"/>
        <w:rPr>
          <w:szCs w:val="24"/>
        </w:rPr>
      </w:pPr>
      <w:r w:rsidRPr="008D7BC3">
        <w:rPr>
          <w:szCs w:val="24"/>
        </w:rPr>
        <w:t>8.</w:t>
      </w:r>
      <w:r w:rsidRPr="008D7BC3">
        <w:rPr>
          <w:szCs w:val="24"/>
        </w:rPr>
        <w:tab/>
        <w:t xml:space="preserve">Wynagrodzenie Wykonawcy jest wynagrodzeniem ryczałtowym za wszystkie świadczenia Wykonawcy konieczne do prawidłowego, pełnego, funkcjonalnego i terminowego wykonania przedmiotu umowy. </w:t>
      </w:r>
    </w:p>
    <w:p w:rsidR="00230D39" w:rsidRPr="008D7BC3" w:rsidRDefault="00230D39" w:rsidP="00230D39">
      <w:pPr>
        <w:ind w:left="4250" w:firstLine="4"/>
        <w:jc w:val="both"/>
        <w:rPr>
          <w:rFonts w:ascii="Times New Roman" w:eastAsia="Calibri" w:hAnsi="Times New Roman" w:cs="Times New Roman"/>
          <w:sz w:val="24"/>
          <w:szCs w:val="24"/>
        </w:rPr>
      </w:pPr>
    </w:p>
    <w:p w:rsidR="00230D39" w:rsidRPr="008D7BC3" w:rsidRDefault="00230D39" w:rsidP="00230D39">
      <w:pPr>
        <w:ind w:left="4250" w:firstLine="4"/>
        <w:jc w:val="both"/>
        <w:rPr>
          <w:rFonts w:ascii="Times New Roman" w:eastAsia="Calibri" w:hAnsi="Times New Roman" w:cs="Times New Roman"/>
          <w:sz w:val="24"/>
          <w:szCs w:val="24"/>
        </w:rPr>
      </w:pPr>
      <w:r w:rsidRPr="008D7BC3">
        <w:rPr>
          <w:rFonts w:ascii="Times New Roman" w:eastAsia="Calibri" w:hAnsi="Times New Roman" w:cs="Times New Roman"/>
          <w:sz w:val="24"/>
          <w:szCs w:val="24"/>
        </w:rPr>
        <w:t>§ 2</w:t>
      </w:r>
      <w:r w:rsidR="008D7BC3">
        <w:rPr>
          <w:rFonts w:ascii="Times New Roman" w:eastAsia="Calibri" w:hAnsi="Times New Roman" w:cs="Times New Roman"/>
          <w:sz w:val="24"/>
          <w:szCs w:val="24"/>
        </w:rPr>
        <w:t>.</w:t>
      </w:r>
    </w:p>
    <w:p w:rsidR="00230D39" w:rsidRPr="008D7BC3" w:rsidRDefault="00230D39" w:rsidP="000B52D2">
      <w:pPr>
        <w:pStyle w:val="Tekstpodstawowy24"/>
        <w:numPr>
          <w:ilvl w:val="0"/>
          <w:numId w:val="8"/>
        </w:numPr>
        <w:spacing w:line="276" w:lineRule="auto"/>
        <w:ind w:left="284" w:hanging="284"/>
        <w:jc w:val="both"/>
        <w:rPr>
          <w:szCs w:val="24"/>
        </w:rPr>
      </w:pPr>
      <w:r w:rsidRPr="008D7BC3">
        <w:rPr>
          <w:szCs w:val="24"/>
        </w:rPr>
        <w:t>Dostawy następować będą sukcesywnie, w ilości i asortymencie, zgodnie z zamówieniami częściowymi Zamawiającego w terminie do 2 dni roboczych od dnia otrzymania zamówienia.</w:t>
      </w:r>
    </w:p>
    <w:p w:rsidR="00230D39" w:rsidRPr="008D7BC3" w:rsidRDefault="00230D39" w:rsidP="000B52D2">
      <w:pPr>
        <w:pStyle w:val="Tekstpodstawowy24"/>
        <w:numPr>
          <w:ilvl w:val="0"/>
          <w:numId w:val="8"/>
        </w:numPr>
        <w:spacing w:line="276" w:lineRule="auto"/>
        <w:ind w:left="284" w:hanging="284"/>
        <w:jc w:val="both"/>
        <w:rPr>
          <w:szCs w:val="24"/>
        </w:rPr>
      </w:pPr>
      <w:r w:rsidRPr="008D7BC3">
        <w:rPr>
          <w:szCs w:val="24"/>
        </w:rPr>
        <w:t>Zamówienia będą składane faksem lub pisemnie przez pracownika Działu Farmacji Zamawiającego.</w:t>
      </w:r>
    </w:p>
    <w:p w:rsidR="00230D39" w:rsidRPr="008D7BC3" w:rsidRDefault="00230D39" w:rsidP="00230D39">
      <w:pPr>
        <w:pStyle w:val="Tekstpodstawowy24"/>
        <w:spacing w:line="276" w:lineRule="auto"/>
        <w:ind w:left="284" w:hanging="284"/>
        <w:jc w:val="both"/>
        <w:rPr>
          <w:szCs w:val="24"/>
        </w:rPr>
      </w:pPr>
      <w:r w:rsidRPr="008D7BC3">
        <w:rPr>
          <w:szCs w:val="24"/>
        </w:rPr>
        <w:t>3.</w:t>
      </w:r>
      <w:r w:rsidRPr="008D7BC3">
        <w:rPr>
          <w:szCs w:val="24"/>
        </w:rPr>
        <w:tab/>
        <w:t xml:space="preserve">Dostawy odbywać się będą na ryzyko i koszt Wykonawcy do Działu Farmacji </w:t>
      </w:r>
      <w:r w:rsidR="008D7BC3" w:rsidRPr="008D7BC3">
        <w:rPr>
          <w:szCs w:val="24"/>
        </w:rPr>
        <w:t>Samodzielnego Publicznego Zespołu Opieki Paliatywnej im. Jana Pawła II w Suwałkach</w:t>
      </w:r>
      <w:r w:rsidRPr="008D7BC3">
        <w:rPr>
          <w:szCs w:val="24"/>
        </w:rPr>
        <w:t>, ul. Szpitalna 54, 16–400 Suwałki, w dni robocze (tj. poniedziałek – piątek)  w godz. 8.00 – 14.00.</w:t>
      </w:r>
    </w:p>
    <w:p w:rsidR="00230D39" w:rsidRPr="008D7BC3" w:rsidRDefault="00230D39" w:rsidP="00230D39">
      <w:pPr>
        <w:pStyle w:val="Tekstpodstawowy24"/>
        <w:spacing w:line="276" w:lineRule="auto"/>
        <w:ind w:left="284" w:hanging="284"/>
        <w:jc w:val="both"/>
        <w:rPr>
          <w:szCs w:val="24"/>
        </w:rPr>
      </w:pPr>
      <w:r w:rsidRPr="008D7BC3">
        <w:rPr>
          <w:szCs w:val="24"/>
        </w:rPr>
        <w:t>4.</w:t>
      </w:r>
      <w:r w:rsidRPr="008D7BC3">
        <w:rPr>
          <w:szCs w:val="24"/>
        </w:rPr>
        <w:tab/>
        <w:t xml:space="preserve">Odpowiedzialność za dostarczenie przedmiotu zamówienia w terminie i w miejsce wskazane przez Zamawiającego ponosi Wykonawca. </w:t>
      </w:r>
    </w:p>
    <w:p w:rsidR="00230D39" w:rsidRPr="008D7BC3" w:rsidRDefault="00230D39" w:rsidP="00230D39">
      <w:pPr>
        <w:pStyle w:val="Tekstpodstawowy24"/>
        <w:spacing w:line="276" w:lineRule="auto"/>
        <w:ind w:left="284" w:hanging="284"/>
        <w:jc w:val="both"/>
        <w:rPr>
          <w:szCs w:val="24"/>
        </w:rPr>
      </w:pPr>
      <w:r w:rsidRPr="008D7BC3">
        <w:rPr>
          <w:szCs w:val="24"/>
        </w:rPr>
        <w:t>5.</w:t>
      </w:r>
      <w:r w:rsidRPr="008D7BC3">
        <w:rPr>
          <w:szCs w:val="24"/>
        </w:rPr>
        <w:tab/>
        <w:t>Za datę i miejsce dostawy uważa się dzień wydania towaru osobie upoważnionej przez Zamawiającego do odbioru towaru.</w:t>
      </w:r>
    </w:p>
    <w:p w:rsidR="00230D39" w:rsidRPr="008D7BC3" w:rsidRDefault="00230D39" w:rsidP="00230D39">
      <w:pPr>
        <w:pStyle w:val="Tekstpodstawowy24"/>
        <w:spacing w:line="276" w:lineRule="auto"/>
        <w:ind w:left="284" w:hanging="284"/>
        <w:jc w:val="both"/>
        <w:rPr>
          <w:szCs w:val="24"/>
        </w:rPr>
      </w:pPr>
      <w:r w:rsidRPr="008D7BC3">
        <w:rPr>
          <w:szCs w:val="24"/>
        </w:rPr>
        <w:t>6.</w:t>
      </w:r>
      <w:r w:rsidRPr="008D7BC3">
        <w:rPr>
          <w:szCs w:val="24"/>
        </w:rPr>
        <w:tab/>
        <w:t xml:space="preserve">Zamawiający ma prawo odmówić odbioru towaru w przypadku ujawnienia </w:t>
      </w:r>
      <w:r w:rsidR="008D7BC3">
        <w:rPr>
          <w:szCs w:val="24"/>
        </w:rPr>
        <w:t>w</w:t>
      </w:r>
      <w:r w:rsidRPr="008D7BC3">
        <w:rPr>
          <w:szCs w:val="24"/>
        </w:rPr>
        <w:t xml:space="preserve"> zamówionej częściowej partii towaru, braków ilościowych w poszczególnych opakowaniach, wad jakościowych dostarczonego towaru oraz towaru przeterminowanego lub uszkodzonego. </w:t>
      </w:r>
    </w:p>
    <w:p w:rsidR="00230D39" w:rsidRPr="008D7BC3" w:rsidRDefault="00230D39" w:rsidP="00230D39">
      <w:pPr>
        <w:jc w:val="both"/>
        <w:rPr>
          <w:rFonts w:ascii="Times New Roman" w:eastAsia="Calibri" w:hAnsi="Times New Roman" w:cs="Times New Roman"/>
          <w:sz w:val="24"/>
          <w:szCs w:val="24"/>
        </w:rPr>
      </w:pPr>
    </w:p>
    <w:p w:rsidR="00230D39" w:rsidRPr="008D7BC3" w:rsidRDefault="00230D39" w:rsidP="00230D39">
      <w:pPr>
        <w:jc w:val="center"/>
        <w:rPr>
          <w:rFonts w:ascii="Times New Roman" w:eastAsia="Calibri" w:hAnsi="Times New Roman" w:cs="Times New Roman"/>
          <w:sz w:val="24"/>
          <w:szCs w:val="24"/>
        </w:rPr>
      </w:pPr>
      <w:r w:rsidRPr="008D7BC3">
        <w:rPr>
          <w:rFonts w:ascii="Times New Roman" w:eastAsia="Calibri" w:hAnsi="Times New Roman" w:cs="Times New Roman"/>
          <w:sz w:val="24"/>
          <w:szCs w:val="24"/>
        </w:rPr>
        <w:t>§ 3</w:t>
      </w:r>
      <w:r w:rsidR="008D7BC3">
        <w:rPr>
          <w:rFonts w:ascii="Times New Roman" w:eastAsia="Calibri" w:hAnsi="Times New Roman" w:cs="Times New Roman"/>
          <w:sz w:val="24"/>
          <w:szCs w:val="24"/>
        </w:rPr>
        <w:t>.</w:t>
      </w:r>
    </w:p>
    <w:p w:rsidR="00230D39" w:rsidRPr="008D7BC3" w:rsidRDefault="00230D39" w:rsidP="00230D39">
      <w:pPr>
        <w:pStyle w:val="Tekstpodstawowy24"/>
        <w:tabs>
          <w:tab w:val="left" w:pos="284"/>
        </w:tabs>
        <w:spacing w:line="276" w:lineRule="auto"/>
        <w:ind w:left="284" w:hanging="284"/>
        <w:jc w:val="both"/>
        <w:rPr>
          <w:szCs w:val="24"/>
        </w:rPr>
      </w:pPr>
      <w:r w:rsidRPr="008D7BC3">
        <w:rPr>
          <w:szCs w:val="24"/>
          <w:lang w:eastAsia="pl-PL"/>
        </w:rPr>
        <w:t>1.</w:t>
      </w:r>
      <w:r w:rsidRPr="008D7BC3">
        <w:rPr>
          <w:szCs w:val="24"/>
          <w:lang w:eastAsia="pl-PL"/>
        </w:rPr>
        <w:tab/>
      </w:r>
      <w:r w:rsidRPr="008D7BC3">
        <w:rPr>
          <w:szCs w:val="24"/>
        </w:rPr>
        <w:t>Wykonawca zapewnia, że dostarczony przedmiot umowy odpowiada przepisom, oraz normatywom technicznym obowiązującym w Polsce. Wykonawca gwarantuje, że dostarczane artykuły w ramach umowy są wysokiej jakości i zapewniają należyte bezpieczeństwo oraz są dopuszczone do użytkowania w placówkach medycznych na terenie RP.</w:t>
      </w:r>
    </w:p>
    <w:p w:rsidR="00230D39" w:rsidRPr="008D7BC3" w:rsidRDefault="00230D39" w:rsidP="00230D39">
      <w:pPr>
        <w:pStyle w:val="Tekstpodstawowy24"/>
        <w:tabs>
          <w:tab w:val="left" w:pos="284"/>
        </w:tabs>
        <w:spacing w:line="276" w:lineRule="auto"/>
        <w:ind w:left="284" w:hanging="284"/>
        <w:jc w:val="both"/>
        <w:rPr>
          <w:szCs w:val="24"/>
        </w:rPr>
      </w:pPr>
      <w:r w:rsidRPr="008D7BC3">
        <w:rPr>
          <w:szCs w:val="24"/>
        </w:rPr>
        <w:t>2.</w:t>
      </w:r>
      <w:r w:rsidRPr="008D7BC3">
        <w:rPr>
          <w:szCs w:val="24"/>
        </w:rPr>
        <w:tab/>
        <w:t>Wykonawca dostarczy:</w:t>
      </w:r>
    </w:p>
    <w:p w:rsidR="00230D39" w:rsidRPr="008D7BC3" w:rsidRDefault="00230D39" w:rsidP="00230D39">
      <w:pPr>
        <w:pStyle w:val="Tekstpodstawowy24"/>
        <w:tabs>
          <w:tab w:val="left" w:pos="284"/>
        </w:tabs>
        <w:spacing w:line="276" w:lineRule="auto"/>
        <w:ind w:left="284" w:hanging="284"/>
        <w:jc w:val="both"/>
        <w:rPr>
          <w:szCs w:val="24"/>
        </w:rPr>
      </w:pPr>
      <w:r w:rsidRPr="008D7BC3">
        <w:rPr>
          <w:szCs w:val="24"/>
        </w:rPr>
        <w:tab/>
        <w:t>1) towar wraz z dokumentami dopuszczającymi go do użytkowania w placówkach ochrony zdrowia na terenie RP, wraz z pierwszą dostawą zamawianego towaru, a następnie wraz z każdą zmianę ww. dokumentów.</w:t>
      </w:r>
    </w:p>
    <w:p w:rsidR="00230D39" w:rsidRPr="008D7BC3" w:rsidRDefault="00230D39" w:rsidP="00230D39">
      <w:pPr>
        <w:pStyle w:val="Tekstpodstawowy24"/>
        <w:tabs>
          <w:tab w:val="left" w:pos="284"/>
        </w:tabs>
        <w:spacing w:line="276" w:lineRule="auto"/>
        <w:ind w:left="284" w:hanging="284"/>
        <w:jc w:val="both"/>
        <w:rPr>
          <w:szCs w:val="24"/>
        </w:rPr>
      </w:pPr>
      <w:r w:rsidRPr="008D7BC3">
        <w:rPr>
          <w:szCs w:val="24"/>
        </w:rPr>
        <w:tab/>
        <w:t>2) towar o wysokim standardzie jakościowym.</w:t>
      </w:r>
    </w:p>
    <w:p w:rsidR="00230D39" w:rsidRPr="008D7BC3" w:rsidRDefault="00230D39" w:rsidP="00230D39">
      <w:pPr>
        <w:pStyle w:val="Tekstpodstawowy24"/>
        <w:tabs>
          <w:tab w:val="left" w:pos="284"/>
        </w:tabs>
        <w:spacing w:line="276" w:lineRule="auto"/>
        <w:ind w:left="284" w:hanging="284"/>
        <w:jc w:val="both"/>
        <w:rPr>
          <w:szCs w:val="24"/>
          <w:lang w:eastAsia="pl-PL"/>
        </w:rPr>
      </w:pPr>
      <w:r w:rsidRPr="008D7BC3">
        <w:rPr>
          <w:szCs w:val="24"/>
          <w:lang w:eastAsia="pl-PL"/>
        </w:rPr>
        <w:t>3.</w:t>
      </w:r>
      <w:r w:rsidRPr="008D7BC3">
        <w:rPr>
          <w:szCs w:val="24"/>
          <w:lang w:eastAsia="pl-PL"/>
        </w:rPr>
        <w:tab/>
        <w:t>Na każdej partii towaru muszą znajdować się etykiety umożliwiające identyfikację towaru.</w:t>
      </w:r>
    </w:p>
    <w:p w:rsidR="00230D39" w:rsidRPr="008D7BC3" w:rsidRDefault="008D7BC3" w:rsidP="008D7BC3">
      <w:pPr>
        <w:pStyle w:val="Tekstpodstawowy24"/>
        <w:tabs>
          <w:tab w:val="left" w:pos="284"/>
        </w:tabs>
        <w:spacing w:line="276" w:lineRule="auto"/>
        <w:ind w:left="284" w:hanging="284"/>
        <w:jc w:val="both"/>
        <w:rPr>
          <w:szCs w:val="24"/>
          <w:lang w:eastAsia="pl-PL"/>
        </w:rPr>
      </w:pPr>
      <w:r>
        <w:rPr>
          <w:szCs w:val="24"/>
          <w:lang w:eastAsia="pl-PL"/>
        </w:rPr>
        <w:t xml:space="preserve">4. </w:t>
      </w:r>
      <w:r w:rsidR="00230D39" w:rsidRPr="008D7BC3">
        <w:rPr>
          <w:szCs w:val="24"/>
          <w:lang w:eastAsia="pl-PL"/>
        </w:rPr>
        <w:t>Strony umowy ustalają, że na opakowaniach zbiorczych będą znajdować się następujące</w:t>
      </w:r>
      <w:r w:rsidR="00230D39" w:rsidRPr="008D7BC3">
        <w:rPr>
          <w:szCs w:val="24"/>
        </w:rPr>
        <w:t xml:space="preserve"> informacje: nazwa producenta, adres siedziby, nazwa asortymentu, liczba sztuk znajdująca się w </w:t>
      </w:r>
      <w:r w:rsidR="00230D39" w:rsidRPr="008D7BC3">
        <w:rPr>
          <w:szCs w:val="24"/>
        </w:rPr>
        <w:lastRenderedPageBreak/>
        <w:t>opakowaniu, kody zgodne z informacjami zawartymi w katalogach Wykonawcy, termin przydatności do użycia min 6 miesięcy od dnia dostawy.</w:t>
      </w:r>
    </w:p>
    <w:p w:rsidR="00230D39" w:rsidRPr="008D7BC3" w:rsidRDefault="00230D39" w:rsidP="00230D39">
      <w:pPr>
        <w:pStyle w:val="Tekstpodstawowy24"/>
        <w:tabs>
          <w:tab w:val="left" w:pos="284"/>
        </w:tabs>
        <w:spacing w:line="276" w:lineRule="auto"/>
        <w:ind w:left="284" w:hanging="284"/>
        <w:jc w:val="both"/>
        <w:rPr>
          <w:szCs w:val="24"/>
          <w:lang w:eastAsia="pl-PL"/>
        </w:rPr>
      </w:pPr>
      <w:r w:rsidRPr="008D7BC3">
        <w:rPr>
          <w:szCs w:val="24"/>
          <w:lang w:eastAsia="pl-PL"/>
        </w:rPr>
        <w:t>5.</w:t>
      </w:r>
      <w:r w:rsidRPr="008D7BC3">
        <w:rPr>
          <w:szCs w:val="24"/>
          <w:lang w:eastAsia="pl-PL"/>
        </w:rPr>
        <w:tab/>
        <w:t xml:space="preserve"> Zamawiający ma prawo do złożenia reklamacji w przypadku stwierdzenia, iż towar jest wadliwy.</w:t>
      </w:r>
    </w:p>
    <w:p w:rsidR="00230D39" w:rsidRPr="008D7BC3" w:rsidRDefault="00230D39" w:rsidP="00230D39">
      <w:pPr>
        <w:pStyle w:val="Tekstpodstawowy24"/>
        <w:tabs>
          <w:tab w:val="left" w:pos="284"/>
        </w:tabs>
        <w:spacing w:line="276" w:lineRule="auto"/>
        <w:ind w:left="284" w:hanging="284"/>
        <w:jc w:val="both"/>
        <w:rPr>
          <w:szCs w:val="24"/>
          <w:lang w:eastAsia="pl-PL"/>
        </w:rPr>
      </w:pPr>
      <w:r w:rsidRPr="008D7BC3">
        <w:rPr>
          <w:szCs w:val="24"/>
          <w:lang w:eastAsia="pl-PL"/>
        </w:rPr>
        <w:t>6.</w:t>
      </w:r>
      <w:r w:rsidRPr="008D7BC3">
        <w:rPr>
          <w:szCs w:val="24"/>
          <w:lang w:eastAsia="pl-PL"/>
        </w:rPr>
        <w:tab/>
        <w:t>Reklamacja będzie składana faksem przez pracownika SPZOP, a następnie niezwłocznie potwierdzona na piśmie.</w:t>
      </w:r>
    </w:p>
    <w:p w:rsidR="00230D39" w:rsidRPr="008D7BC3" w:rsidRDefault="00230D39" w:rsidP="00230D39">
      <w:pPr>
        <w:pStyle w:val="Tekstpodstawowy24"/>
        <w:tabs>
          <w:tab w:val="left" w:pos="284"/>
        </w:tabs>
        <w:spacing w:line="276" w:lineRule="auto"/>
        <w:ind w:left="284" w:hanging="284"/>
        <w:jc w:val="both"/>
        <w:rPr>
          <w:szCs w:val="24"/>
          <w:lang w:eastAsia="pl-PL"/>
        </w:rPr>
      </w:pPr>
      <w:r w:rsidRPr="008D7BC3">
        <w:rPr>
          <w:szCs w:val="24"/>
          <w:lang w:eastAsia="pl-PL"/>
        </w:rPr>
        <w:t>7.</w:t>
      </w:r>
      <w:r w:rsidRPr="008D7BC3">
        <w:rPr>
          <w:szCs w:val="24"/>
          <w:lang w:eastAsia="pl-PL"/>
        </w:rPr>
        <w:tab/>
        <w:t>Towarem wadliwym jest w szczególności towar nie spełniający wymogów określonych w ust. 1, 2, 3 i 4 oraz mający innego rodzaju wady fizyczne lub prawne.</w:t>
      </w:r>
    </w:p>
    <w:p w:rsidR="00230D39" w:rsidRPr="008D7BC3" w:rsidRDefault="00230D39" w:rsidP="00230D39">
      <w:pPr>
        <w:tabs>
          <w:tab w:val="left" w:pos="284"/>
        </w:tabs>
        <w:ind w:left="284" w:hanging="284"/>
        <w:jc w:val="both"/>
        <w:rPr>
          <w:rFonts w:ascii="Times New Roman" w:hAnsi="Times New Roman" w:cs="Times New Roman"/>
          <w:sz w:val="24"/>
          <w:szCs w:val="24"/>
          <w:lang w:eastAsia="pl-PL"/>
        </w:rPr>
      </w:pPr>
      <w:r w:rsidRPr="008D7BC3">
        <w:rPr>
          <w:rFonts w:ascii="Times New Roman" w:hAnsi="Times New Roman" w:cs="Times New Roman"/>
          <w:sz w:val="24"/>
          <w:szCs w:val="24"/>
        </w:rPr>
        <w:t>8. Gdy dostawa jest niewłaściwa pod względem ilościowym, brakujący towar Wykonawca dostarczy odpowiednio w terminach  wymienionych w § 2 ust. 1</w:t>
      </w:r>
      <w:r w:rsidR="008D7BC3">
        <w:rPr>
          <w:rFonts w:ascii="Times New Roman" w:hAnsi="Times New Roman" w:cs="Times New Roman"/>
          <w:sz w:val="24"/>
          <w:szCs w:val="24"/>
        </w:rPr>
        <w:t>.</w:t>
      </w:r>
    </w:p>
    <w:p w:rsidR="00230D39" w:rsidRPr="008D7BC3" w:rsidRDefault="008D7BC3" w:rsidP="00230D39">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230D39" w:rsidRPr="008D7BC3">
        <w:rPr>
          <w:rFonts w:ascii="Times New Roman" w:eastAsia="Calibri" w:hAnsi="Times New Roman" w:cs="Times New Roman"/>
          <w:sz w:val="24"/>
          <w:szCs w:val="24"/>
        </w:rPr>
        <w:t>W przypadku dostawy w całości lub w części o niewłaściwej jakości, Wykonawca zobowiązuje się rozpatrzyć reklamację złożoną na piśmie w ciągu 1-2 dni roboczych od daty jej otrzymania; jeżeli reklamacja zostanie uznana, towar wolny od wad Wykonawca dostarczy w terminach określonych w § 2 ust. 1</w:t>
      </w:r>
    </w:p>
    <w:p w:rsidR="00230D39" w:rsidRPr="008D7BC3" w:rsidRDefault="00230D39" w:rsidP="00230D39">
      <w:pPr>
        <w:tabs>
          <w:tab w:val="left" w:pos="284"/>
        </w:tabs>
        <w:ind w:left="426" w:hanging="426"/>
        <w:jc w:val="both"/>
        <w:rPr>
          <w:rFonts w:ascii="Times New Roman" w:hAnsi="Times New Roman" w:cs="Times New Roman"/>
          <w:sz w:val="24"/>
          <w:szCs w:val="24"/>
        </w:rPr>
      </w:pPr>
      <w:r w:rsidRPr="008D7BC3">
        <w:rPr>
          <w:rFonts w:ascii="Times New Roman" w:hAnsi="Times New Roman" w:cs="Times New Roman"/>
          <w:sz w:val="24"/>
          <w:szCs w:val="24"/>
        </w:rPr>
        <w:t>10. W przypadku dostarczenia towarów nie zamówionych przez Zamawiającego zostaną one zwrócone Wykonawcy na jego koszt i ryzyko.</w:t>
      </w:r>
    </w:p>
    <w:p w:rsidR="00230D39" w:rsidRPr="008D7BC3" w:rsidRDefault="00230D39" w:rsidP="00230D39">
      <w:pPr>
        <w:tabs>
          <w:tab w:val="left" w:pos="284"/>
        </w:tabs>
        <w:jc w:val="both"/>
        <w:rPr>
          <w:rFonts w:ascii="Times New Roman" w:hAnsi="Times New Roman" w:cs="Times New Roman"/>
          <w:sz w:val="24"/>
          <w:szCs w:val="24"/>
        </w:rPr>
      </w:pPr>
      <w:r w:rsidRPr="008D7BC3">
        <w:rPr>
          <w:rFonts w:ascii="Times New Roman" w:hAnsi="Times New Roman" w:cs="Times New Roman"/>
          <w:sz w:val="24"/>
          <w:szCs w:val="24"/>
        </w:rPr>
        <w:t>11. Wszelkie czynności związane z reklamacją towaru obciążają Wykonawcę.</w:t>
      </w:r>
    </w:p>
    <w:p w:rsidR="00230D39" w:rsidRPr="008D7BC3" w:rsidRDefault="00230D39" w:rsidP="00230D39">
      <w:pPr>
        <w:pStyle w:val="Tekstpodstawowy24"/>
        <w:spacing w:line="276" w:lineRule="auto"/>
        <w:ind w:left="284" w:hanging="284"/>
        <w:jc w:val="both"/>
        <w:rPr>
          <w:szCs w:val="24"/>
          <w:lang w:eastAsia="pl-PL"/>
        </w:rPr>
      </w:pPr>
    </w:p>
    <w:p w:rsidR="00230D39" w:rsidRPr="008D7BC3" w:rsidRDefault="00230D39" w:rsidP="00230D39">
      <w:pPr>
        <w:jc w:val="center"/>
        <w:rPr>
          <w:rFonts w:ascii="Times New Roman" w:eastAsia="Calibri" w:hAnsi="Times New Roman" w:cs="Times New Roman"/>
          <w:sz w:val="24"/>
          <w:szCs w:val="24"/>
          <w:lang w:eastAsia="pl-PL"/>
        </w:rPr>
      </w:pPr>
      <w:r w:rsidRPr="008D7BC3">
        <w:rPr>
          <w:rFonts w:ascii="Times New Roman" w:eastAsia="Calibri" w:hAnsi="Times New Roman" w:cs="Times New Roman"/>
          <w:sz w:val="24"/>
          <w:szCs w:val="24"/>
        </w:rPr>
        <w:t>§ 4</w:t>
      </w:r>
      <w:r w:rsidR="008D7BC3">
        <w:rPr>
          <w:rFonts w:ascii="Times New Roman" w:eastAsia="Calibri" w:hAnsi="Times New Roman" w:cs="Times New Roman"/>
          <w:sz w:val="24"/>
          <w:szCs w:val="24"/>
        </w:rPr>
        <w:t>.</w:t>
      </w:r>
    </w:p>
    <w:p w:rsidR="00230D39" w:rsidRPr="008D7BC3" w:rsidRDefault="00230D39" w:rsidP="000B52D2">
      <w:pPr>
        <w:pStyle w:val="Akapitzlist"/>
        <w:numPr>
          <w:ilvl w:val="0"/>
          <w:numId w:val="9"/>
        </w:numPr>
        <w:spacing w:after="0"/>
        <w:ind w:left="426" w:hanging="426"/>
        <w:jc w:val="both"/>
        <w:rPr>
          <w:rFonts w:ascii="Times New Roman" w:hAnsi="Times New Roman" w:cs="Times New Roman"/>
          <w:sz w:val="24"/>
          <w:szCs w:val="24"/>
        </w:rPr>
      </w:pPr>
      <w:r w:rsidRPr="008D7BC3">
        <w:rPr>
          <w:rFonts w:ascii="Times New Roman" w:eastAsia="Calibri" w:hAnsi="Times New Roman" w:cs="Times New Roman"/>
          <w:sz w:val="24"/>
          <w:szCs w:val="24"/>
        </w:rPr>
        <w:t>Zapłata za dostarczony towar następować będzie przelewem na konto Wykonawcy wskazane poniżej: …………………………………………….. w terminie do 3</w:t>
      </w:r>
      <w:r w:rsidRPr="008D7BC3">
        <w:rPr>
          <w:rFonts w:ascii="Times New Roman" w:eastAsia="Calibri" w:hAnsi="Times New Roman" w:cs="Times New Roman"/>
          <w:bCs/>
          <w:sz w:val="24"/>
          <w:szCs w:val="24"/>
        </w:rPr>
        <w:t>0</w:t>
      </w:r>
      <w:r w:rsidRPr="008D7BC3">
        <w:rPr>
          <w:rFonts w:ascii="Times New Roman" w:eastAsia="Calibri" w:hAnsi="Times New Roman" w:cs="Times New Roman"/>
          <w:sz w:val="24"/>
          <w:szCs w:val="24"/>
        </w:rPr>
        <w:t xml:space="preserve"> od daty wpływu prawidłowo wystawionej faktury na adres siedziby Zamawiającego bądź od daty jej otrzymania w formie elektronicznej, przesłanej na adres e-mail Zamawiającego tj.: </w:t>
      </w:r>
      <w:hyperlink r:id="rId9" w:history="1">
        <w:r w:rsidR="008D7BC3" w:rsidRPr="003778F3">
          <w:rPr>
            <w:rStyle w:val="Hipercze"/>
            <w:rFonts w:ascii="Times New Roman" w:eastAsia="Calibri" w:hAnsi="Times New Roman" w:cs="Times New Roman"/>
            <w:sz w:val="24"/>
            <w:szCs w:val="24"/>
          </w:rPr>
          <w:t>ksiegowosc@paliatywna.suwalki.pl</w:t>
        </w:r>
      </w:hyperlink>
      <w:r w:rsidRPr="008D7BC3">
        <w:rPr>
          <w:rFonts w:ascii="Times New Roman" w:eastAsia="Calibri" w:hAnsi="Times New Roman" w:cs="Times New Roman"/>
          <w:sz w:val="24"/>
          <w:szCs w:val="24"/>
        </w:rPr>
        <w:t xml:space="preserve"> Na fakturze może znajdować się numer umowy usługi bądź numer zamówienia wraz z wyodrębnieniem wszystkich pozycji wykonanej usługi oraz wszystkie dane określone w art. 106 e ustawy o VAT</w:t>
      </w:r>
      <w:r w:rsidRPr="008D7BC3">
        <w:rPr>
          <w:rFonts w:ascii="Times New Roman" w:hAnsi="Times New Roman" w:cs="Times New Roman"/>
          <w:sz w:val="24"/>
          <w:szCs w:val="24"/>
        </w:rPr>
        <w:t>.</w:t>
      </w:r>
    </w:p>
    <w:p w:rsidR="00230D39" w:rsidRPr="008D7BC3" w:rsidRDefault="00230D39" w:rsidP="000B52D2">
      <w:pPr>
        <w:numPr>
          <w:ilvl w:val="0"/>
          <w:numId w:val="9"/>
        </w:numPr>
        <w:suppressAutoHyphens/>
        <w:spacing w:after="0"/>
        <w:ind w:left="426" w:hanging="426"/>
        <w:jc w:val="both"/>
        <w:rPr>
          <w:rFonts w:ascii="Times New Roman" w:hAnsi="Times New Roman" w:cs="Times New Roman"/>
          <w:sz w:val="24"/>
          <w:szCs w:val="24"/>
        </w:rPr>
      </w:pPr>
      <w:r w:rsidRPr="008D7BC3">
        <w:rPr>
          <w:rFonts w:ascii="Times New Roman" w:hAnsi="Times New Roman" w:cs="Times New Roman"/>
          <w:sz w:val="24"/>
          <w:szCs w:val="24"/>
        </w:rPr>
        <w:t>Wykonawca nie może odmówić świadczenia usług objętych niniejszą umową, w przypadku ewentualnego wystąpienia zaległości płatniczych u Zamawiającego.</w:t>
      </w:r>
    </w:p>
    <w:p w:rsidR="00230D39" w:rsidRPr="008D7BC3" w:rsidRDefault="00230D39" w:rsidP="000B52D2">
      <w:pPr>
        <w:numPr>
          <w:ilvl w:val="0"/>
          <w:numId w:val="9"/>
        </w:numPr>
        <w:suppressAutoHyphens/>
        <w:spacing w:after="0"/>
        <w:ind w:left="426" w:hanging="426"/>
        <w:jc w:val="both"/>
        <w:rPr>
          <w:rFonts w:ascii="Times New Roman" w:hAnsi="Times New Roman" w:cs="Times New Roman"/>
          <w:sz w:val="24"/>
          <w:szCs w:val="24"/>
        </w:rPr>
      </w:pPr>
      <w:r w:rsidRPr="008D7BC3">
        <w:rPr>
          <w:rFonts w:ascii="Times New Roman" w:hAnsi="Times New Roman" w:cs="Times New Roman"/>
          <w:sz w:val="24"/>
          <w:szCs w:val="24"/>
        </w:rPr>
        <w:t>Jako zapłatę za fakturę rozumie się datę obciążenia rachunku bankowego Zamawiającego.</w:t>
      </w:r>
    </w:p>
    <w:p w:rsidR="00230D39" w:rsidRPr="008D7BC3" w:rsidRDefault="00230D39" w:rsidP="00230D39">
      <w:pPr>
        <w:pStyle w:val="Akapitzlist"/>
        <w:jc w:val="center"/>
        <w:rPr>
          <w:rFonts w:ascii="Times New Roman" w:hAnsi="Times New Roman" w:cs="Times New Roman"/>
          <w:sz w:val="24"/>
          <w:szCs w:val="24"/>
        </w:rPr>
      </w:pPr>
    </w:p>
    <w:p w:rsidR="00230D39" w:rsidRPr="008D7BC3" w:rsidRDefault="00230D39" w:rsidP="00230D39">
      <w:pPr>
        <w:pStyle w:val="Akapitzlist"/>
        <w:jc w:val="center"/>
        <w:rPr>
          <w:rFonts w:ascii="Times New Roman" w:hAnsi="Times New Roman" w:cs="Times New Roman"/>
          <w:sz w:val="24"/>
          <w:szCs w:val="24"/>
        </w:rPr>
      </w:pPr>
      <w:r w:rsidRPr="008D7BC3">
        <w:rPr>
          <w:rFonts w:ascii="Times New Roman" w:hAnsi="Times New Roman" w:cs="Times New Roman"/>
          <w:sz w:val="24"/>
          <w:szCs w:val="24"/>
        </w:rPr>
        <w:t>§ 5</w:t>
      </w:r>
      <w:r w:rsidR="008D7BC3">
        <w:rPr>
          <w:rFonts w:ascii="Times New Roman" w:hAnsi="Times New Roman" w:cs="Times New Roman"/>
          <w:sz w:val="24"/>
          <w:szCs w:val="24"/>
        </w:rPr>
        <w:t>.</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Wykonawca zapłaci Zamawiającemu kary umowne w przypadku nieterminowych dostaw bądź odmowy dostaw w wysokości 0,5 % wartości zamówienia częściowego brutto za każdy dzień zwłoki ponad terminy określone w § 2 ust. 1 umowy.</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Wykonawca zapłaci Zamawiającemu kary umowne w przypadku nie dokonania wymiany towaru wadliwego na towar bez wad w wysokości 0,5 % wartości zamówienia częściowego brutto za każdy dzień zwłoki ponad terminy określone w § 3 ust. 9 umowy.</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 xml:space="preserve">W przypadku gdy Wykonawca nie dostarczy przedmiotu umowy w terminach, określonych w § 2 ust. 1, Zamawiający zastrzega sobie prawo dokonania zakupu interwencyjnego od innego Wykonawcy w ilości i asortymencie nie zrealizowanej w terminie dostawy. </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 xml:space="preserve">W przypadku zakupu interwencyjnego zmniejsza się wielkość przedmiotu umowy o wielkość tego zakupu. </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lastRenderedPageBreak/>
        <w:t>W przypadku zakupu interwencyjnego Wykonawca zobowiązany jest do zwrotu Zamawiającemu różnicy pomiędzy ceną zakupu interwencyjnego i ceną dostawy przewidzianą w umowie.</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Zamawiający może naliczyć Wykonawcy karę umowną w wysokości 10 % wartości brutto nie zrealizowanej części umowy w przypadku rozwiązania lub odstąpienia od umowy przez Zamawiającego z przyczyny leżących po stronie Wykonawcy.</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Zamawiający może naliczyć Wykonawcy karę umowną, na zasadach określonych w ust. 6 w przypadku rozwiązania lub odstąpienia od umowy z powodu dostarczenia towaru nie spełniającego wymogów dopuszczenia  go do użytku w placówkach ochrony zdrowia.</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W przypadku, gdy szkoda poniesiona przez Zamawiającego przewyższa wysokość kar umownych – Zamawiający zastrzega sobie prawo dochodzenia pełnego odszkodowania według reguł określonych w Kodeksie Cywilnym.</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Zamawiający ma prawo potrącać kary umowne z wynagrodzenia Wykonawcy.</w:t>
      </w:r>
    </w:p>
    <w:p w:rsidR="00230D39" w:rsidRPr="008D7BC3" w:rsidRDefault="00230D39" w:rsidP="000B52D2">
      <w:pPr>
        <w:pStyle w:val="Akapitzlist1"/>
        <w:numPr>
          <w:ilvl w:val="0"/>
          <w:numId w:val="10"/>
        </w:numPr>
        <w:spacing w:line="276" w:lineRule="auto"/>
        <w:jc w:val="both"/>
        <w:rPr>
          <w:rFonts w:ascii="Times New Roman" w:hAnsi="Times New Roman" w:cs="Times New Roman"/>
          <w:sz w:val="24"/>
          <w:szCs w:val="24"/>
        </w:rPr>
      </w:pPr>
      <w:r w:rsidRPr="008D7BC3">
        <w:rPr>
          <w:rFonts w:ascii="Times New Roman" w:hAnsi="Times New Roman" w:cs="Times New Roman"/>
          <w:sz w:val="24"/>
          <w:szCs w:val="24"/>
        </w:rPr>
        <w:t>Łączna wysokość kar umownych z tytułu niewykonania lub nienależytego wykonania umowy nie przekroczy 30% wartości wynagrodzenia brutto, o którym mowa w § 1 ust. 4 Umowy. W przypadku, gdy wartość kar umownych przekroczy 30% Zamawiającemu przysługuje prawo odstąpienia od umowy w terminie 30 dni od dnia stwierdzenia przyczyny odstąpienia.</w:t>
      </w:r>
    </w:p>
    <w:p w:rsidR="00230D39" w:rsidRPr="008D7BC3" w:rsidRDefault="00230D39" w:rsidP="00230D39">
      <w:pPr>
        <w:pStyle w:val="Akapitzlist1"/>
        <w:spacing w:line="276" w:lineRule="auto"/>
        <w:ind w:left="360"/>
        <w:jc w:val="both"/>
        <w:rPr>
          <w:rFonts w:ascii="Times New Roman" w:hAnsi="Times New Roman" w:cs="Times New Roman"/>
          <w:sz w:val="24"/>
          <w:szCs w:val="24"/>
        </w:rPr>
      </w:pPr>
    </w:p>
    <w:p w:rsidR="00230D39" w:rsidRPr="008D7BC3" w:rsidRDefault="008D7BC3" w:rsidP="00230D39">
      <w:pPr>
        <w:pStyle w:val="Tekstpodstawowy24"/>
        <w:spacing w:line="276" w:lineRule="auto"/>
        <w:jc w:val="center"/>
        <w:rPr>
          <w:szCs w:val="24"/>
        </w:rPr>
      </w:pPr>
      <w:r>
        <w:rPr>
          <w:szCs w:val="24"/>
        </w:rPr>
        <w:t>§ 6.</w:t>
      </w:r>
    </w:p>
    <w:p w:rsidR="00230D39" w:rsidRPr="008D7BC3" w:rsidRDefault="00230D39" w:rsidP="000B52D2">
      <w:pPr>
        <w:numPr>
          <w:ilvl w:val="0"/>
          <w:numId w:val="11"/>
        </w:numPr>
        <w:tabs>
          <w:tab w:val="left" w:pos="284"/>
        </w:tabs>
        <w:suppressAutoHyphens/>
        <w:spacing w:after="0"/>
        <w:ind w:left="284" w:hanging="284"/>
        <w:jc w:val="both"/>
        <w:rPr>
          <w:rFonts w:ascii="Times New Roman" w:eastAsia="Calibri" w:hAnsi="Times New Roman" w:cs="Times New Roman"/>
          <w:sz w:val="24"/>
          <w:szCs w:val="24"/>
        </w:rPr>
      </w:pPr>
      <w:r w:rsidRPr="008D7BC3">
        <w:rPr>
          <w:rFonts w:ascii="Times New Roman" w:eastAsia="Calibri" w:hAnsi="Times New Roman" w:cs="Times New Roman"/>
          <w:sz w:val="24"/>
          <w:szCs w:val="24"/>
        </w:rPr>
        <w:t xml:space="preserve">Zamawiający może odstąpić od niniejszej umowy </w:t>
      </w:r>
      <w:r w:rsidR="00592AA3" w:rsidRPr="008D7BC3">
        <w:rPr>
          <w:rFonts w:ascii="Times New Roman" w:eastAsia="Calibri" w:hAnsi="Times New Roman" w:cs="Times New Roman"/>
          <w:sz w:val="24"/>
          <w:szCs w:val="24"/>
        </w:rPr>
        <w:t xml:space="preserve">na zasadach określonych poniżej </w:t>
      </w:r>
    </w:p>
    <w:p w:rsidR="00230D39" w:rsidRPr="008D7BC3" w:rsidRDefault="00230D39" w:rsidP="000B52D2">
      <w:pPr>
        <w:pStyle w:val="Akapitzlist"/>
        <w:numPr>
          <w:ilvl w:val="0"/>
          <w:numId w:val="11"/>
        </w:numPr>
        <w:tabs>
          <w:tab w:val="left" w:pos="284"/>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Zamawiający zastrzega sobie prawo do złożenia oświadczenia o odstąpieniu od umowy ze skutkiem natychmiastowym, jeżeli Wykonawca nie wymieni zakwestionowanego towaru wadliwego w terminie określonym w § 3 ust. 9 umowy.</w:t>
      </w:r>
    </w:p>
    <w:p w:rsidR="00230D39" w:rsidRPr="008D7BC3" w:rsidRDefault="00230D39" w:rsidP="000B52D2">
      <w:pPr>
        <w:pStyle w:val="Akapitzlist"/>
        <w:numPr>
          <w:ilvl w:val="0"/>
          <w:numId w:val="11"/>
        </w:numPr>
        <w:tabs>
          <w:tab w:val="left" w:pos="284"/>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 xml:space="preserve">Zamawiający zastrzega sobie prawo do złożenia oświadczenia o odstąpieniu od umowy ze skutkiem natychmiastowym, jeżeli Wykonawca nie zrealizuje w terminie dwóch kolejnych zamówień złożonych przez Zamawiającego, </w:t>
      </w:r>
      <w:r w:rsidRPr="008D7BC3">
        <w:rPr>
          <w:rFonts w:ascii="Times New Roman" w:eastAsia="Calibri" w:hAnsi="Times New Roman" w:cs="Times New Roman"/>
          <w:iCs/>
          <w:sz w:val="24"/>
          <w:szCs w:val="24"/>
        </w:rPr>
        <w:t>za wyjątkiem okoliczności, gdy Wykonawca poinformował wcześniej Zamawiającego o niemożności realizacji zamówienia w terminie, za co nie ponosi winy.</w:t>
      </w:r>
    </w:p>
    <w:p w:rsidR="00230D39" w:rsidRDefault="00230D39" w:rsidP="000B52D2">
      <w:pPr>
        <w:pStyle w:val="Akapitzlist"/>
        <w:numPr>
          <w:ilvl w:val="0"/>
          <w:numId w:val="11"/>
        </w:numPr>
        <w:tabs>
          <w:tab w:val="left" w:pos="284"/>
        </w:tabs>
        <w:spacing w:after="0"/>
        <w:ind w:left="284" w:hanging="284"/>
        <w:jc w:val="both"/>
        <w:rPr>
          <w:rFonts w:ascii="Times New Roman" w:hAnsi="Times New Roman" w:cs="Times New Roman"/>
          <w:sz w:val="24"/>
          <w:szCs w:val="24"/>
        </w:rPr>
      </w:pPr>
      <w:r w:rsidRPr="008D7BC3">
        <w:rPr>
          <w:rFonts w:ascii="Times New Roman" w:hAnsi="Times New Roman" w:cs="Times New Roman"/>
          <w:sz w:val="24"/>
          <w:szCs w:val="24"/>
        </w:rPr>
        <w:t xml:space="preserve">Zamawiający zastrzega sobie prawo złożenia oświadczenia o odstąpieniu od umowy ze skutkiem natychmiastowym, jeżeli Wykonawca nie dostarczy towarów spełniających wymóg dopuszczenia przedmiotu zamówienia do użytku w placówkach ochrony zdrowia (jeżeli dotyczy). </w:t>
      </w:r>
    </w:p>
    <w:p w:rsidR="00195773" w:rsidRPr="008D7BC3" w:rsidRDefault="00195773" w:rsidP="00195773">
      <w:pPr>
        <w:pStyle w:val="Akapitzlist"/>
        <w:tabs>
          <w:tab w:val="left" w:pos="284"/>
        </w:tabs>
        <w:spacing w:after="0"/>
        <w:ind w:left="284"/>
        <w:jc w:val="both"/>
        <w:rPr>
          <w:rFonts w:ascii="Times New Roman" w:hAnsi="Times New Roman" w:cs="Times New Roman"/>
          <w:sz w:val="24"/>
          <w:szCs w:val="24"/>
        </w:rPr>
      </w:pPr>
    </w:p>
    <w:p w:rsidR="00230D39" w:rsidRPr="008D7BC3" w:rsidRDefault="00230D39" w:rsidP="00230D39">
      <w:pPr>
        <w:pStyle w:val="Akapitzlist"/>
        <w:tabs>
          <w:tab w:val="left" w:pos="284"/>
        </w:tabs>
        <w:ind w:left="284"/>
        <w:jc w:val="center"/>
        <w:rPr>
          <w:rFonts w:ascii="Times New Roman" w:hAnsi="Times New Roman" w:cs="Times New Roman"/>
          <w:sz w:val="24"/>
          <w:szCs w:val="24"/>
        </w:rPr>
      </w:pPr>
      <w:r w:rsidRPr="008D7BC3">
        <w:rPr>
          <w:rFonts w:ascii="Times New Roman" w:hAnsi="Times New Roman" w:cs="Times New Roman"/>
          <w:bCs/>
          <w:sz w:val="24"/>
          <w:szCs w:val="24"/>
        </w:rPr>
        <w:t>§</w:t>
      </w:r>
      <w:r w:rsidR="008D7BC3" w:rsidRPr="008D7BC3">
        <w:rPr>
          <w:rFonts w:ascii="Times New Roman" w:hAnsi="Times New Roman" w:cs="Times New Roman"/>
          <w:bCs/>
          <w:sz w:val="24"/>
          <w:szCs w:val="24"/>
        </w:rPr>
        <w:t xml:space="preserve"> 7.</w:t>
      </w:r>
    </w:p>
    <w:p w:rsidR="00230D39" w:rsidRPr="008D7BC3" w:rsidRDefault="00230D39" w:rsidP="000B52D2">
      <w:pPr>
        <w:numPr>
          <w:ilvl w:val="0"/>
          <w:numId w:val="12"/>
        </w:numPr>
        <w:suppressAutoHyphens/>
        <w:spacing w:after="0"/>
        <w:jc w:val="both"/>
        <w:rPr>
          <w:rFonts w:ascii="Times New Roman" w:hAnsi="Times New Roman" w:cs="Times New Roman"/>
          <w:sz w:val="24"/>
          <w:szCs w:val="24"/>
        </w:rPr>
      </w:pPr>
      <w:r w:rsidRPr="008D7BC3">
        <w:rPr>
          <w:rFonts w:ascii="Times New Roman" w:hAnsi="Times New Roman" w:cs="Times New Roman"/>
          <w:sz w:val="24"/>
          <w:szCs w:val="24"/>
        </w:rPr>
        <w:t>Zamawiający przewiduje możliwość zmiany Umowy w okolicznościach określonych w art. 455 Prawa Zamówień Publicznych, poprzez:</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obniżenie wartości netto lub brutto wynagrodzenia Wykonawcy, bez równoczesnej zmiany zakresu Przedmiotu Umowy w wypadku zmian w obowiązujących przepisach prawa, mających wpływ na wartość Towaru;</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zmianę cen jednostkowych poszczególnych Towarów w przypadku promocji lub obniżki cen, obniżenie cen jednostkowych może nastąpić w każdym czasie i nie wymaga aneksu do Umowy;</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obniżenie ceny brutto Towaru, w szczególności w przypadku obniżenia ceny przez producenta lub zaistnienia innych okoliczności powodujących zmniejszenie po stronie Wykonawcy kosztów wykonania Umowy;</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lastRenderedPageBreak/>
        <w:t xml:space="preserve">dostosowania postanowień Umowy do zmiany przepisów prawa w przypadku wystąpienia zmian powszechnie obowiązujących przepisów prawa w zakresie mającym wpływ na wykonywanie Umowy; </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zmianę terminów wykonania Umowy w przypadku opóźnienia Wykonawcy w wykonaniu Umowy, jeżeli taka zmiana prowadzi do zmiany innych postanowień Umowy korzystnych dla Zamawiającego, w szczególności poprzez obniżenie wynagrodzenia Wykonawcy;</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zmianę terminów wykonania Umowy, gdy Zamawiający nie wykorzysta Towarów w ilości określonej w Załączniku nr 1 w okresie obowiązywania Umowy z zastrzeżeniem, że termin wykonania Umowy nie może być dłuższy niż cztery lata od dnia zakończenia postępowania o udzielenie zamówienia publicznego stanowiącego Przedmiot Umowy;</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 xml:space="preserve">zmianę limitów ilościowych zamawianych Towarów w stosunku do określonych w poszczególnych częściach Załącznika nr 1, poprzez zwiększenie lub zmniejszenie, bez wzrostu wartości brutto Umowy, w przypadku wskazania potrzeby takiej zmiany przez Zamawiającego, Wykonawca oświadcza, że wyraża zgodę na taką zmianę; </w:t>
      </w:r>
    </w:p>
    <w:p w:rsidR="00230D39" w:rsidRPr="008D7BC3" w:rsidRDefault="00230D39" w:rsidP="000B52D2">
      <w:pPr>
        <w:numPr>
          <w:ilvl w:val="0"/>
          <w:numId w:val="13"/>
        </w:numPr>
        <w:tabs>
          <w:tab w:val="left" w:pos="851"/>
        </w:tabs>
        <w:suppressAutoHyphens/>
        <w:spacing w:after="0"/>
        <w:ind w:left="851"/>
        <w:jc w:val="both"/>
        <w:rPr>
          <w:rFonts w:ascii="Times New Roman" w:hAnsi="Times New Roman" w:cs="Times New Roman"/>
          <w:sz w:val="24"/>
          <w:szCs w:val="24"/>
        </w:rPr>
      </w:pPr>
      <w:r w:rsidRPr="008D7BC3">
        <w:rPr>
          <w:rFonts w:ascii="Times New Roman" w:hAnsi="Times New Roman" w:cs="Times New Roman"/>
          <w:sz w:val="24"/>
          <w:szCs w:val="24"/>
        </w:rPr>
        <w:t>zmianę asortymentu Towarów, z chwilą zaprzestania lub wstrzymania produkcji poszczególnych Towarów, o czym Wykonawca nie mógł wiedzieć w chwili zawarcia Umowy, na tzw. „zamiennik” pod warunkiem, że spełni on wszystkie wymogi Zamawiającego, w szczególności określone w Umowie i będzie to produkt o parametrach nie gorszych od Towaru;</w:t>
      </w:r>
    </w:p>
    <w:p w:rsidR="00230D39" w:rsidRPr="008D7BC3" w:rsidRDefault="00230D39" w:rsidP="000B52D2">
      <w:pPr>
        <w:numPr>
          <w:ilvl w:val="0"/>
          <w:numId w:val="13"/>
        </w:numPr>
        <w:tabs>
          <w:tab w:val="left" w:pos="851"/>
        </w:tabs>
        <w:suppressAutoHyphens/>
        <w:spacing w:after="0"/>
        <w:ind w:left="851"/>
        <w:jc w:val="both"/>
        <w:rPr>
          <w:rFonts w:ascii="Times New Roman" w:eastAsia="SimSun" w:hAnsi="Times New Roman" w:cs="Times New Roman"/>
          <w:sz w:val="24"/>
          <w:szCs w:val="24"/>
        </w:rPr>
      </w:pPr>
      <w:r w:rsidRPr="008D7BC3">
        <w:rPr>
          <w:rFonts w:ascii="Times New Roman" w:hAnsi="Times New Roman" w:cs="Times New Roman"/>
          <w:sz w:val="24"/>
          <w:szCs w:val="24"/>
        </w:rPr>
        <w:t>zmianę parametrów bądź innych cech charakterystycznych Towaru, w tym zmianę numeru katalogowego lub nazwy własnej, zmianę sposobu konfekcjonowania w przypadku, gdy wprowadzony zostanie na rynek produkt zmodyfikowany bądź udoskonalony w stosunku do Towaru albo wystąpi przejściowy brak Towaru, przy czym będzie to produkt o parametrach nie gorszych od Towaru, a jego cena nie wyższa niż Towaru;</w:t>
      </w:r>
    </w:p>
    <w:p w:rsidR="00230D39" w:rsidRPr="008D7BC3" w:rsidRDefault="00230D39" w:rsidP="000B52D2">
      <w:pPr>
        <w:numPr>
          <w:ilvl w:val="0"/>
          <w:numId w:val="13"/>
        </w:numPr>
        <w:tabs>
          <w:tab w:val="left" w:pos="851"/>
        </w:tabs>
        <w:suppressAutoHyphens/>
        <w:spacing w:after="0"/>
        <w:ind w:left="851"/>
        <w:jc w:val="both"/>
        <w:rPr>
          <w:rFonts w:ascii="Times New Roman" w:eastAsia="Times New Roman" w:hAnsi="Times New Roman" w:cs="Times New Roman"/>
          <w:sz w:val="24"/>
          <w:szCs w:val="24"/>
        </w:rPr>
      </w:pPr>
      <w:r w:rsidRPr="008D7BC3">
        <w:rPr>
          <w:rFonts w:ascii="Times New Roman" w:eastAsia="SimSun" w:hAnsi="Times New Roman" w:cs="Times New Roman"/>
          <w:sz w:val="24"/>
          <w:szCs w:val="24"/>
        </w:rPr>
        <w:t>zmianę terminu lub miejsca realizacji dostaw – w przypadku zmiany organizacyjnej po stronie Zamawiającego, w szczególności w zakresie organizacji pracy Samodzielnego Publicznego Zespołu Opieki Paliatywnej im. Jana Pawła II w Suwałkach</w:t>
      </w:r>
    </w:p>
    <w:p w:rsidR="00230D39" w:rsidRPr="008D7BC3" w:rsidRDefault="00230D39" w:rsidP="000B52D2">
      <w:pPr>
        <w:widowControl w:val="0"/>
        <w:numPr>
          <w:ilvl w:val="0"/>
          <w:numId w:val="12"/>
        </w:numPr>
        <w:suppressAutoHyphens/>
        <w:autoSpaceDE w:val="0"/>
        <w:spacing w:after="0"/>
        <w:jc w:val="both"/>
        <w:rPr>
          <w:rFonts w:ascii="Times New Roman" w:hAnsi="Times New Roman" w:cs="Times New Roman"/>
          <w:sz w:val="24"/>
          <w:szCs w:val="24"/>
        </w:rPr>
      </w:pPr>
      <w:r w:rsidRPr="008D7BC3">
        <w:rPr>
          <w:rFonts w:ascii="Times New Roman" w:hAnsi="Times New Roman" w:cs="Times New Roman"/>
          <w:sz w:val="24"/>
          <w:szCs w:val="24"/>
        </w:rPr>
        <w:t xml:space="preserve">Obniżenie ceny brutto Towaru może nastąpić w każdym czasie i następuje od dnia akceptacji przez Zamawiającego wniosku Wykonawcy w tym przedmiocie. </w:t>
      </w:r>
    </w:p>
    <w:p w:rsidR="00230D39" w:rsidRPr="008D7BC3" w:rsidRDefault="00230D39" w:rsidP="000B52D2">
      <w:pPr>
        <w:widowControl w:val="0"/>
        <w:numPr>
          <w:ilvl w:val="0"/>
          <w:numId w:val="12"/>
        </w:numPr>
        <w:suppressAutoHyphens/>
        <w:autoSpaceDE w:val="0"/>
        <w:spacing w:after="0"/>
        <w:jc w:val="both"/>
        <w:rPr>
          <w:rFonts w:ascii="Times New Roman" w:hAnsi="Times New Roman" w:cs="Times New Roman"/>
          <w:sz w:val="24"/>
          <w:szCs w:val="24"/>
        </w:rPr>
      </w:pPr>
      <w:r w:rsidRPr="008D7BC3">
        <w:rPr>
          <w:rFonts w:ascii="Times New Roman" w:hAnsi="Times New Roman" w:cs="Times New Roman"/>
          <w:sz w:val="24"/>
          <w:szCs w:val="24"/>
        </w:rPr>
        <w:t>Jeżeli zmiany określone w ust. 1 pkt. 8 - 9 następują na wniosek Wykonawcy, Zamawiający może żądać od Wykonawcy wykazania, że przesłanki zmiany Umowy zostały niewątpliwie spełnione.</w:t>
      </w:r>
    </w:p>
    <w:p w:rsidR="00230D39" w:rsidRPr="008D7BC3" w:rsidRDefault="00230D39" w:rsidP="000B52D2">
      <w:pPr>
        <w:numPr>
          <w:ilvl w:val="0"/>
          <w:numId w:val="12"/>
        </w:numPr>
        <w:suppressAutoHyphens/>
        <w:spacing w:after="0"/>
        <w:jc w:val="both"/>
        <w:rPr>
          <w:rFonts w:ascii="Times New Roman" w:hAnsi="Times New Roman" w:cs="Times New Roman"/>
          <w:sz w:val="24"/>
          <w:szCs w:val="24"/>
        </w:rPr>
      </w:pPr>
      <w:r w:rsidRPr="008D7BC3">
        <w:rPr>
          <w:rFonts w:ascii="Times New Roman" w:hAnsi="Times New Roman" w:cs="Times New Roman"/>
          <w:sz w:val="24"/>
          <w:szCs w:val="24"/>
        </w:rPr>
        <w:t xml:space="preserve">Cena brutto ulegnie zmniejszeniu w przypadku obniżenia stawek podatku VAT wynikających </w:t>
      </w:r>
      <w:r w:rsidRPr="008D7BC3">
        <w:rPr>
          <w:rFonts w:ascii="Times New Roman" w:hAnsi="Times New Roman" w:cs="Times New Roman"/>
          <w:sz w:val="24"/>
          <w:szCs w:val="24"/>
        </w:rPr>
        <w:br/>
        <w:t>z Umowy. Nowa cena obowiązywać będzie od dnia wejścia w życie przepisów wprowadzających nową (obniżoną) stawkę podatku VAT i nie wymaga aneksu.</w:t>
      </w:r>
    </w:p>
    <w:p w:rsidR="00230D39" w:rsidRPr="008D7BC3" w:rsidRDefault="00230D39" w:rsidP="000B52D2">
      <w:pPr>
        <w:widowControl w:val="0"/>
        <w:numPr>
          <w:ilvl w:val="0"/>
          <w:numId w:val="12"/>
        </w:numPr>
        <w:suppressAutoHyphens/>
        <w:autoSpaceDE w:val="0"/>
        <w:spacing w:after="0"/>
        <w:jc w:val="both"/>
        <w:rPr>
          <w:rFonts w:ascii="Times New Roman" w:hAnsi="Times New Roman" w:cs="Times New Roman"/>
          <w:bCs/>
          <w:sz w:val="24"/>
          <w:szCs w:val="24"/>
        </w:rPr>
      </w:pPr>
      <w:r w:rsidRPr="008D7BC3">
        <w:rPr>
          <w:rFonts w:ascii="Times New Roman" w:hAnsi="Times New Roman" w:cs="Times New Roman"/>
          <w:sz w:val="24"/>
          <w:szCs w:val="24"/>
        </w:rPr>
        <w:t xml:space="preserve">Zamawiający zastrzega sobie prawo do zmiany limitów ilościowych zamawianych Towarów w stosunku do określonych w poszczególnych pakietach objętych Umową, zarówno „in plus” jak i „in minus”, bez wzrostu wartości brutto danego pakietu, a Wykonawca oświadcza, że wyraża na to zgodę.  </w:t>
      </w:r>
    </w:p>
    <w:p w:rsidR="00230D39" w:rsidRPr="008D7BC3" w:rsidRDefault="00195773" w:rsidP="00230D39">
      <w:pPr>
        <w:keepNext/>
        <w:jc w:val="center"/>
        <w:rPr>
          <w:rFonts w:ascii="Times New Roman" w:hAnsi="Times New Roman" w:cs="Times New Roman"/>
          <w:sz w:val="24"/>
          <w:szCs w:val="24"/>
        </w:rPr>
      </w:pPr>
      <w:r>
        <w:rPr>
          <w:rFonts w:ascii="Times New Roman" w:hAnsi="Times New Roman" w:cs="Times New Roman"/>
          <w:bCs/>
          <w:sz w:val="24"/>
          <w:szCs w:val="24"/>
        </w:rPr>
        <w:t>§ 8.</w:t>
      </w:r>
    </w:p>
    <w:p w:rsidR="00230D39" w:rsidRPr="008D7BC3" w:rsidRDefault="00230D39" w:rsidP="000B52D2">
      <w:pPr>
        <w:numPr>
          <w:ilvl w:val="0"/>
          <w:numId w:val="14"/>
        </w:numPr>
        <w:spacing w:after="0"/>
        <w:jc w:val="both"/>
        <w:rPr>
          <w:rFonts w:ascii="Times New Roman" w:hAnsi="Times New Roman" w:cs="Times New Roman"/>
          <w:sz w:val="24"/>
          <w:szCs w:val="24"/>
        </w:rPr>
      </w:pPr>
      <w:r w:rsidRPr="008D7BC3">
        <w:rPr>
          <w:rFonts w:ascii="Times New Roman" w:hAnsi="Times New Roman" w:cs="Times New Roman"/>
          <w:sz w:val="24"/>
          <w:szCs w:val="24"/>
        </w:rPr>
        <w:t>Wartość Umowy nie może ulec podwyższeniu z wyjątkiem sytuacji, gdy doszło do zmiany:</w:t>
      </w:r>
    </w:p>
    <w:p w:rsidR="00230D39" w:rsidRPr="008D7BC3" w:rsidRDefault="00230D39" w:rsidP="000B52D2">
      <w:pPr>
        <w:numPr>
          <w:ilvl w:val="1"/>
          <w:numId w:val="14"/>
        </w:numPr>
        <w:tabs>
          <w:tab w:val="left" w:pos="851"/>
        </w:tabs>
        <w:spacing w:after="0"/>
        <w:ind w:left="851" w:hanging="284"/>
        <w:jc w:val="both"/>
        <w:rPr>
          <w:rFonts w:ascii="Times New Roman" w:hAnsi="Times New Roman" w:cs="Times New Roman"/>
          <w:sz w:val="24"/>
          <w:szCs w:val="24"/>
        </w:rPr>
      </w:pPr>
      <w:r w:rsidRPr="008D7BC3">
        <w:rPr>
          <w:rFonts w:ascii="Times New Roman" w:hAnsi="Times New Roman" w:cs="Times New Roman"/>
          <w:sz w:val="24"/>
          <w:szCs w:val="24"/>
        </w:rPr>
        <w:t>stawki podatku od towarów i usług;</w:t>
      </w:r>
    </w:p>
    <w:p w:rsidR="00230D39" w:rsidRPr="008D7BC3" w:rsidRDefault="00230D39" w:rsidP="000B52D2">
      <w:pPr>
        <w:numPr>
          <w:ilvl w:val="1"/>
          <w:numId w:val="14"/>
        </w:numPr>
        <w:tabs>
          <w:tab w:val="left" w:pos="851"/>
        </w:tabs>
        <w:spacing w:after="0"/>
        <w:ind w:left="851" w:hanging="284"/>
        <w:jc w:val="both"/>
        <w:rPr>
          <w:rFonts w:ascii="Times New Roman" w:hAnsi="Times New Roman" w:cs="Times New Roman"/>
          <w:sz w:val="24"/>
          <w:szCs w:val="24"/>
        </w:rPr>
      </w:pPr>
      <w:r w:rsidRPr="008D7BC3">
        <w:rPr>
          <w:rFonts w:ascii="Times New Roman" w:hAnsi="Times New Roman" w:cs="Times New Roman"/>
          <w:sz w:val="24"/>
          <w:szCs w:val="24"/>
        </w:rPr>
        <w:t>wysokości minimalnego wynagrodzenia za pracę albo wysokości minimalnej stawki godzinowej ustalonych na podstawie przepisów ustawy z dnia 10 października 2002</w:t>
      </w:r>
      <w:r w:rsidR="00195773">
        <w:rPr>
          <w:rFonts w:ascii="Times New Roman" w:hAnsi="Times New Roman" w:cs="Times New Roman"/>
          <w:sz w:val="24"/>
          <w:szCs w:val="24"/>
        </w:rPr>
        <w:t xml:space="preserve"> </w:t>
      </w:r>
      <w:r w:rsidRPr="008D7BC3">
        <w:rPr>
          <w:rFonts w:ascii="Times New Roman" w:hAnsi="Times New Roman" w:cs="Times New Roman"/>
          <w:sz w:val="24"/>
          <w:szCs w:val="24"/>
        </w:rPr>
        <w:t>r. o minimalnym wynagrodzeniu za pracę;</w:t>
      </w:r>
    </w:p>
    <w:p w:rsidR="00230D39" w:rsidRPr="008D7BC3" w:rsidRDefault="00230D39" w:rsidP="000B52D2">
      <w:pPr>
        <w:numPr>
          <w:ilvl w:val="1"/>
          <w:numId w:val="14"/>
        </w:numPr>
        <w:tabs>
          <w:tab w:val="left" w:pos="851"/>
        </w:tabs>
        <w:spacing w:after="0"/>
        <w:ind w:left="851" w:hanging="284"/>
        <w:jc w:val="both"/>
        <w:rPr>
          <w:rFonts w:ascii="Times New Roman" w:hAnsi="Times New Roman" w:cs="Times New Roman"/>
          <w:sz w:val="24"/>
          <w:szCs w:val="24"/>
        </w:rPr>
      </w:pPr>
      <w:r w:rsidRPr="008D7BC3">
        <w:rPr>
          <w:rFonts w:ascii="Times New Roman" w:hAnsi="Times New Roman" w:cs="Times New Roman"/>
          <w:sz w:val="24"/>
          <w:szCs w:val="24"/>
        </w:rPr>
        <w:lastRenderedPageBreak/>
        <w:t>zasad podlegania ubezpieczeniom społecznym lub ubezpieczeniu zdrowotnemu, wysokości składki na ubezpieczenia społeczne lub zdrowotne;</w:t>
      </w:r>
    </w:p>
    <w:p w:rsidR="00230D39" w:rsidRPr="008D7BC3" w:rsidRDefault="00230D39" w:rsidP="000B52D2">
      <w:pPr>
        <w:numPr>
          <w:ilvl w:val="1"/>
          <w:numId w:val="14"/>
        </w:numPr>
        <w:tabs>
          <w:tab w:val="left" w:pos="851"/>
        </w:tabs>
        <w:spacing w:after="0"/>
        <w:ind w:left="851" w:hanging="284"/>
        <w:jc w:val="both"/>
        <w:rPr>
          <w:rFonts w:ascii="Times New Roman" w:hAnsi="Times New Roman" w:cs="Times New Roman"/>
          <w:sz w:val="24"/>
          <w:szCs w:val="24"/>
        </w:rPr>
      </w:pPr>
      <w:r w:rsidRPr="008D7BC3">
        <w:rPr>
          <w:rFonts w:ascii="Times New Roman" w:hAnsi="Times New Roman" w:cs="Times New Roman"/>
          <w:sz w:val="24"/>
          <w:szCs w:val="24"/>
          <w:shd w:val="clear" w:color="auto" w:fill="FFFFFF"/>
        </w:rPr>
        <w:t xml:space="preserve">zasad gromadzenia i wysokości wpłat do pracowniczych planów kapitałowych o których mowa w </w:t>
      </w:r>
      <w:hyperlink r:id="rId10" w:anchor="/document/18781862?cm=DOCUMENT" w:history="1">
        <w:r w:rsidRPr="00195773">
          <w:rPr>
            <w:rStyle w:val="Hipercze"/>
            <w:rFonts w:ascii="Times New Roman" w:hAnsi="Times New Roman" w:cs="Times New Roman"/>
            <w:color w:val="auto"/>
            <w:sz w:val="24"/>
            <w:szCs w:val="24"/>
            <w:u w:val="none"/>
            <w:shd w:val="clear" w:color="auto" w:fill="FFFFFF"/>
          </w:rPr>
          <w:t>ustawie</w:t>
        </w:r>
      </w:hyperlink>
      <w:r w:rsidRPr="008D7BC3">
        <w:rPr>
          <w:rFonts w:ascii="Times New Roman" w:hAnsi="Times New Roman" w:cs="Times New Roman"/>
          <w:sz w:val="24"/>
          <w:szCs w:val="24"/>
          <w:shd w:val="clear" w:color="auto" w:fill="FFFFFF"/>
        </w:rPr>
        <w:t xml:space="preserve"> z dnia 4 października 2018 r. o pracowniczych planach kapitałowych.</w:t>
      </w:r>
    </w:p>
    <w:p w:rsidR="00230D39" w:rsidRPr="008D7BC3" w:rsidRDefault="00230D39" w:rsidP="000B52D2">
      <w:pPr>
        <w:numPr>
          <w:ilvl w:val="0"/>
          <w:numId w:val="14"/>
        </w:numPr>
        <w:spacing w:after="0"/>
        <w:jc w:val="both"/>
        <w:rPr>
          <w:rFonts w:ascii="Times New Roman" w:hAnsi="Times New Roman" w:cs="Times New Roman"/>
          <w:sz w:val="24"/>
          <w:szCs w:val="24"/>
        </w:rPr>
      </w:pPr>
      <w:r w:rsidRPr="008D7BC3">
        <w:rPr>
          <w:rFonts w:ascii="Times New Roman" w:hAnsi="Times New Roman" w:cs="Times New Roman"/>
          <w:sz w:val="24"/>
          <w:szCs w:val="24"/>
        </w:rPr>
        <w:t xml:space="preserve">Zmiana wysokości wynagrodzenia obowiązywać będzie od dnia wejścia w życie zmian, o których mowa w ust. 1. </w:t>
      </w:r>
    </w:p>
    <w:p w:rsidR="00230D39" w:rsidRPr="008D7BC3" w:rsidRDefault="00230D39" w:rsidP="000B52D2">
      <w:pPr>
        <w:numPr>
          <w:ilvl w:val="0"/>
          <w:numId w:val="14"/>
        </w:numPr>
        <w:spacing w:after="0"/>
        <w:jc w:val="both"/>
        <w:rPr>
          <w:rFonts w:ascii="Times New Roman" w:hAnsi="Times New Roman" w:cs="Times New Roman"/>
          <w:sz w:val="24"/>
          <w:szCs w:val="24"/>
        </w:rPr>
      </w:pPr>
      <w:r w:rsidRPr="008D7BC3">
        <w:rPr>
          <w:rFonts w:ascii="Times New Roman" w:hAnsi="Times New Roman" w:cs="Times New Roman"/>
          <w:sz w:val="24"/>
          <w:szCs w:val="24"/>
        </w:rPr>
        <w:t xml:space="preserve">W przypadku zmiany, o której mowa w ust. 1 pkt 1 wartość netto wynagrodzenia Wykonawcy nie zmieni się, a określona w aneksie wartość brutto wynagrodzenia zostanie wyliczona na podstawie nowych przepisów. </w:t>
      </w:r>
    </w:p>
    <w:p w:rsidR="00230D39" w:rsidRPr="008D7BC3" w:rsidRDefault="00230D39" w:rsidP="000B52D2">
      <w:pPr>
        <w:numPr>
          <w:ilvl w:val="0"/>
          <w:numId w:val="14"/>
        </w:numPr>
        <w:spacing w:after="0"/>
        <w:jc w:val="both"/>
        <w:rPr>
          <w:rFonts w:ascii="Times New Roman" w:hAnsi="Times New Roman" w:cs="Times New Roman"/>
          <w:sz w:val="24"/>
          <w:szCs w:val="24"/>
        </w:rPr>
      </w:pPr>
      <w:r w:rsidRPr="008D7BC3">
        <w:rPr>
          <w:rFonts w:ascii="Times New Roman" w:hAnsi="Times New Roman" w:cs="Times New Roman"/>
          <w:sz w:val="24"/>
          <w:szCs w:val="24"/>
        </w:rPr>
        <w:t xml:space="preserve">W przypadku zmiany, o której mowa w ust. 1 pkt 2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(w tym godzinowego), z uwzględnieniem wszystkich obciążeń publicznoprawnych od kwoty wzrostu minimalnego wynagrodzenia. </w:t>
      </w:r>
    </w:p>
    <w:p w:rsidR="00230D39" w:rsidRPr="008D7BC3" w:rsidRDefault="00230D39" w:rsidP="000B52D2">
      <w:pPr>
        <w:numPr>
          <w:ilvl w:val="0"/>
          <w:numId w:val="14"/>
        </w:numPr>
        <w:spacing w:after="0"/>
        <w:jc w:val="both"/>
        <w:rPr>
          <w:rFonts w:ascii="Times New Roman" w:hAnsi="Times New Roman" w:cs="Times New Roman"/>
          <w:sz w:val="24"/>
          <w:szCs w:val="24"/>
        </w:rPr>
      </w:pPr>
      <w:r w:rsidRPr="008D7BC3">
        <w:rPr>
          <w:rFonts w:ascii="Times New Roman" w:hAnsi="Times New Roman" w:cs="Times New Roman"/>
          <w:sz w:val="24"/>
          <w:szCs w:val="24"/>
        </w:rPr>
        <w:t xml:space="preserve">W przypadku zmiany, o której mowa w ust. 1 pkt. 3 i 4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t>
      </w:r>
    </w:p>
    <w:p w:rsidR="00230D39" w:rsidRPr="00195773" w:rsidRDefault="00230D39" w:rsidP="00230D39">
      <w:pPr>
        <w:pStyle w:val="Akapitzlist"/>
        <w:tabs>
          <w:tab w:val="left" w:pos="284"/>
        </w:tabs>
        <w:ind w:left="284"/>
        <w:jc w:val="both"/>
        <w:rPr>
          <w:rFonts w:ascii="Times New Roman" w:hAnsi="Times New Roman" w:cs="Times New Roman"/>
          <w:sz w:val="24"/>
          <w:szCs w:val="24"/>
          <w:lang w:eastAsia="pl-PL"/>
        </w:rPr>
      </w:pPr>
      <w:r w:rsidRPr="00195773">
        <w:rPr>
          <w:rFonts w:ascii="Times New Roman" w:hAnsi="Times New Roman" w:cs="Times New Roman"/>
          <w:sz w:val="24"/>
          <w:szCs w:val="24"/>
          <w:lang w:eastAsia="pl-PL"/>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230D39" w:rsidRPr="00195773" w:rsidRDefault="00230D39" w:rsidP="000B52D2">
      <w:pPr>
        <w:pStyle w:val="Akapitzlist"/>
        <w:numPr>
          <w:ilvl w:val="0"/>
          <w:numId w:val="14"/>
        </w:numPr>
        <w:tabs>
          <w:tab w:val="left" w:pos="284"/>
        </w:tabs>
        <w:spacing w:after="0"/>
        <w:jc w:val="both"/>
        <w:rPr>
          <w:rFonts w:ascii="Times New Roman" w:hAnsi="Times New Roman" w:cs="Times New Roman"/>
          <w:sz w:val="24"/>
          <w:szCs w:val="24"/>
          <w:lang w:eastAsia="hi-IN"/>
        </w:rPr>
      </w:pPr>
      <w:r w:rsidRPr="00195773">
        <w:rPr>
          <w:rFonts w:ascii="Times New Roman" w:hAnsi="Times New Roman" w:cs="Times New Roman"/>
          <w:sz w:val="24"/>
          <w:szCs w:val="24"/>
        </w:rPr>
        <w:t xml:space="preserve">Wszelkie zmiany i uzupełnienia treści umowy wymagają formy pisemnej w postaci aneksu pod rygorem nieważności. </w:t>
      </w:r>
    </w:p>
    <w:p w:rsidR="00230D39" w:rsidRPr="00195773" w:rsidRDefault="00230D39" w:rsidP="000B52D2">
      <w:pPr>
        <w:pStyle w:val="Akapitzlist"/>
        <w:numPr>
          <w:ilvl w:val="0"/>
          <w:numId w:val="14"/>
        </w:numPr>
        <w:tabs>
          <w:tab w:val="left" w:pos="284"/>
        </w:tabs>
        <w:spacing w:after="0"/>
        <w:jc w:val="both"/>
        <w:rPr>
          <w:rFonts w:ascii="Times New Roman" w:hAnsi="Times New Roman" w:cs="Times New Roman"/>
          <w:sz w:val="24"/>
          <w:szCs w:val="24"/>
        </w:rPr>
      </w:pPr>
      <w:r w:rsidRPr="00195773">
        <w:rPr>
          <w:rFonts w:ascii="Times New Roman" w:hAnsi="Times New Roman" w:cs="Times New Roman"/>
          <w:sz w:val="24"/>
          <w:szCs w:val="24"/>
        </w:rPr>
        <w:t xml:space="preserve">Strony zgodnie ustalają, że w przypadku: </w:t>
      </w:r>
    </w:p>
    <w:p w:rsidR="00230D39" w:rsidRPr="008D7BC3" w:rsidRDefault="00230D39" w:rsidP="00195773">
      <w:pPr>
        <w:pStyle w:val="Tekstpodstawowy24"/>
        <w:numPr>
          <w:ilvl w:val="0"/>
          <w:numId w:val="18"/>
        </w:numPr>
        <w:spacing w:line="276" w:lineRule="auto"/>
        <w:jc w:val="both"/>
        <w:rPr>
          <w:szCs w:val="24"/>
        </w:rPr>
      </w:pPr>
      <w:r w:rsidRPr="008D7BC3">
        <w:rPr>
          <w:szCs w:val="24"/>
        </w:rPr>
        <w:t xml:space="preserve">zmiany statusu prawnego Zamawiającego, </w:t>
      </w:r>
    </w:p>
    <w:p w:rsidR="00230D39" w:rsidRPr="008D7BC3" w:rsidRDefault="00230D39" w:rsidP="00195773">
      <w:pPr>
        <w:pStyle w:val="Tekstpodstawowy24"/>
        <w:numPr>
          <w:ilvl w:val="0"/>
          <w:numId w:val="18"/>
        </w:numPr>
        <w:spacing w:line="276" w:lineRule="auto"/>
        <w:jc w:val="both"/>
        <w:rPr>
          <w:szCs w:val="24"/>
        </w:rPr>
      </w:pPr>
      <w:r w:rsidRPr="008D7BC3">
        <w:rPr>
          <w:szCs w:val="24"/>
        </w:rPr>
        <w:t xml:space="preserve">ograniczenia lub utraty istotnej części kontraktu z Narodowym Funduszem Zdrowia, </w:t>
      </w:r>
    </w:p>
    <w:p w:rsidR="00230D39" w:rsidRPr="008D7BC3" w:rsidRDefault="00230D39" w:rsidP="00195773">
      <w:pPr>
        <w:pStyle w:val="Tekstpodstawowy24"/>
        <w:numPr>
          <w:ilvl w:val="0"/>
          <w:numId w:val="18"/>
        </w:numPr>
        <w:spacing w:line="276" w:lineRule="auto"/>
        <w:jc w:val="both"/>
        <w:rPr>
          <w:szCs w:val="24"/>
        </w:rPr>
      </w:pPr>
      <w:r w:rsidRPr="008D7BC3">
        <w:rPr>
          <w:szCs w:val="24"/>
        </w:rPr>
        <w:t xml:space="preserve">istotnego ograniczenia zakresu i ilości świadczonych usług medycznych , </w:t>
      </w:r>
    </w:p>
    <w:p w:rsidR="00230D39" w:rsidRPr="008D7BC3" w:rsidRDefault="00230D39" w:rsidP="00195773">
      <w:pPr>
        <w:pStyle w:val="Tekstpodstawowy24"/>
        <w:numPr>
          <w:ilvl w:val="0"/>
          <w:numId w:val="18"/>
        </w:numPr>
        <w:spacing w:line="276" w:lineRule="auto"/>
        <w:jc w:val="both"/>
        <w:rPr>
          <w:szCs w:val="24"/>
        </w:rPr>
      </w:pPr>
      <w:r w:rsidRPr="008D7BC3">
        <w:rPr>
          <w:szCs w:val="24"/>
        </w:rPr>
        <w:t xml:space="preserve">zmian organizacyjnych u Zamawiającego, </w:t>
      </w:r>
    </w:p>
    <w:p w:rsidR="00230D39" w:rsidRPr="008D7BC3" w:rsidRDefault="00230D39" w:rsidP="00195773">
      <w:pPr>
        <w:pStyle w:val="Tekstpodstawowy24"/>
        <w:numPr>
          <w:ilvl w:val="0"/>
          <w:numId w:val="18"/>
        </w:numPr>
        <w:spacing w:line="276" w:lineRule="auto"/>
        <w:jc w:val="both"/>
        <w:rPr>
          <w:szCs w:val="24"/>
        </w:rPr>
      </w:pPr>
      <w:r w:rsidRPr="008D7BC3">
        <w:rPr>
          <w:szCs w:val="24"/>
        </w:rPr>
        <w:t>naruszenia istotnych postanowień umowy przez drugą stronę umowy</w:t>
      </w:r>
      <w:r w:rsidR="00195773">
        <w:rPr>
          <w:szCs w:val="24"/>
        </w:rPr>
        <w:t>.</w:t>
      </w:r>
    </w:p>
    <w:p w:rsidR="00895333" w:rsidRPr="008D7BC3" w:rsidRDefault="00230D39" w:rsidP="000B52D2">
      <w:pPr>
        <w:rPr>
          <w:rFonts w:ascii="Times New Roman" w:hAnsi="Times New Roman" w:cs="Times New Roman"/>
          <w:sz w:val="24"/>
          <w:szCs w:val="24"/>
        </w:rPr>
      </w:pPr>
      <w:r w:rsidRPr="008D7BC3">
        <w:rPr>
          <w:rFonts w:ascii="Times New Roman" w:hAnsi="Times New Roman" w:cs="Times New Roman"/>
          <w:sz w:val="24"/>
          <w:szCs w:val="24"/>
        </w:rPr>
        <w:t xml:space="preserve"> </w:t>
      </w:r>
    </w:p>
    <w:sectPr w:rsidR="00895333" w:rsidRPr="008D7BC3" w:rsidSect="00992550">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76"/>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6"/>
    <w:multiLevelType w:val="singleLevel"/>
    <w:tmpl w:val="A4CCA5DA"/>
    <w:name w:val="WW8Num12"/>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auto"/>
      </w:rPr>
    </w:lvl>
  </w:abstractNum>
  <w:abstractNum w:abstractNumId="3">
    <w:nsid w:val="00000007"/>
    <w:multiLevelType w:val="singleLevel"/>
    <w:tmpl w:val="00000007"/>
    <w:name w:val="WW8Num15"/>
    <w:lvl w:ilvl="0">
      <w:start w:val="1"/>
      <w:numFmt w:val="decimal"/>
      <w:lvlText w:val="%1."/>
      <w:lvlJc w:val="left"/>
      <w:pPr>
        <w:tabs>
          <w:tab w:val="num" w:pos="0"/>
        </w:tabs>
        <w:ind w:left="720" w:hanging="360"/>
      </w:pPr>
      <w:rPr>
        <w:rFonts w:ascii="Arial" w:hAnsi="Arial" w:cs="Arial"/>
        <w:sz w:val="20"/>
        <w:szCs w:val="20"/>
      </w:rPr>
    </w:lvl>
  </w:abstractNum>
  <w:abstractNum w:abstractNumId="4">
    <w:nsid w:val="00000009"/>
    <w:multiLevelType w:val="singleLevel"/>
    <w:tmpl w:val="00000009"/>
    <w:name w:val="WW8Num18"/>
    <w:lvl w:ilvl="0">
      <w:start w:val="1"/>
      <w:numFmt w:val="decimal"/>
      <w:lvlText w:val="%1)"/>
      <w:lvlJc w:val="left"/>
      <w:pPr>
        <w:tabs>
          <w:tab w:val="num" w:pos="0"/>
        </w:tabs>
        <w:ind w:left="720" w:hanging="360"/>
      </w:pPr>
      <w:rPr>
        <w:strike w:val="0"/>
        <w:dstrike w:val="0"/>
        <w:color w:val="000000"/>
        <w:u w:val="none"/>
        <w:effect w:val="none"/>
      </w:rPr>
    </w:lvl>
  </w:abstractNum>
  <w:abstractNum w:abstractNumId="5">
    <w:nsid w:val="0000000A"/>
    <w:multiLevelType w:val="singleLevel"/>
    <w:tmpl w:val="328C717E"/>
    <w:name w:val="WW8Num19"/>
    <w:lvl w:ilvl="0">
      <w:start w:val="1"/>
      <w:numFmt w:val="decimal"/>
      <w:lvlText w:val="%1)"/>
      <w:lvlJc w:val="left"/>
      <w:pPr>
        <w:tabs>
          <w:tab w:val="num" w:pos="0"/>
        </w:tabs>
        <w:ind w:left="709" w:hanging="360"/>
      </w:pPr>
      <w:rPr>
        <w:rFonts w:ascii="Times New Roman" w:hAnsi="Times New Roman" w:cs="Times New Roman" w:hint="default"/>
        <w:b w:val="0"/>
        <w:bCs/>
        <w:sz w:val="24"/>
        <w:szCs w:val="24"/>
      </w:rPr>
    </w:lvl>
  </w:abstractNum>
  <w:abstractNum w:abstractNumId="6">
    <w:nsid w:val="0000000B"/>
    <w:multiLevelType w:val="singleLevel"/>
    <w:tmpl w:val="0000000B"/>
    <w:name w:val="WW8Num20"/>
    <w:lvl w:ilvl="0">
      <w:start w:val="1"/>
      <w:numFmt w:val="decimal"/>
      <w:lvlText w:val="%1)"/>
      <w:lvlJc w:val="left"/>
      <w:pPr>
        <w:tabs>
          <w:tab w:val="num" w:pos="0"/>
        </w:tabs>
        <w:ind w:left="720" w:hanging="360"/>
      </w:pPr>
      <w:rPr>
        <w:rFonts w:ascii="Arial" w:hAnsi="Arial" w:cs="Arial" w:hint="default"/>
        <w:strike w:val="0"/>
        <w:dstrike w:val="0"/>
        <w:color w:val="000000"/>
        <w:sz w:val="20"/>
        <w:szCs w:val="20"/>
        <w:u w:val="none"/>
        <w:effect w:val="none"/>
      </w:rPr>
    </w:lvl>
  </w:abstractNum>
  <w:abstractNum w:abstractNumId="7">
    <w:nsid w:val="00000039"/>
    <w:multiLevelType w:val="multilevel"/>
    <w:tmpl w:val="0000003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4F"/>
    <w:multiLevelType w:val="multilevel"/>
    <w:tmpl w:val="70E6B712"/>
    <w:lvl w:ilvl="0">
      <w:start w:val="1"/>
      <w:numFmt w:val="decimal"/>
      <w:lvlText w:val="%1."/>
      <w:lvlJc w:val="left"/>
      <w:pPr>
        <w:tabs>
          <w:tab w:val="num" w:pos="380"/>
        </w:tabs>
        <w:ind w:left="38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50"/>
    <w:multiLevelType w:val="multilevel"/>
    <w:tmpl w:val="339C7700"/>
    <w:lvl w:ilvl="0">
      <w:start w:val="1"/>
      <w:numFmt w:val="decimal"/>
      <w:lvlText w:val="%1)"/>
      <w:lvlJc w:val="left"/>
      <w:pPr>
        <w:tabs>
          <w:tab w:val="num" w:pos="0"/>
        </w:tabs>
        <w:ind w:left="18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2D84553"/>
    <w:multiLevelType w:val="multilevel"/>
    <w:tmpl w:val="54B6625E"/>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tabs>
          <w:tab w:val="num" w:pos="708"/>
        </w:tabs>
        <w:ind w:left="1080" w:hanging="360"/>
      </w:pPr>
      <w:rPr>
        <w:rFonts w:ascii="Times New Roman" w:eastAsia="Times New Roman" w:hAnsi="Times New Roman" w:cs="Times New Roman" w:hint="default"/>
        <w:b w:val="0"/>
        <w:sz w:val="24"/>
        <w:szCs w:val="24"/>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079A508C"/>
    <w:multiLevelType w:val="multilevel"/>
    <w:tmpl w:val="55CA9BC6"/>
    <w:lvl w:ilvl="0">
      <w:start w:val="1"/>
      <w:numFmt w:val="decimal"/>
      <w:lvlText w:val="%1."/>
      <w:lvlJc w:val="left"/>
      <w:pPr>
        <w:tabs>
          <w:tab w:val="num" w:pos="360"/>
        </w:tabs>
        <w:ind w:left="360" w:hanging="360"/>
      </w:pPr>
      <w:rPr>
        <w:b w:val="0"/>
        <w:bCs/>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9832247"/>
    <w:multiLevelType w:val="hybridMultilevel"/>
    <w:tmpl w:val="F33A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25332B9"/>
    <w:multiLevelType w:val="hybridMultilevel"/>
    <w:tmpl w:val="0930B4EE"/>
    <w:lvl w:ilvl="0" w:tplc="B90EF90A">
      <w:start w:val="1"/>
      <w:numFmt w:val="decimal"/>
      <w:lvlText w:val="%1."/>
      <w:lvlJc w:val="left"/>
      <w:pPr>
        <w:ind w:left="360" w:hanging="360"/>
      </w:pPr>
      <w:rPr>
        <w:rFonts w:ascii="Garamond" w:hAnsi="Garamond" w:cs="Tahoma" w:hint="default"/>
        <w:b w:val="0"/>
        <w:bCs/>
        <w:color w:val="auto"/>
        <w:sz w:val="24"/>
        <w:szCs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3682375"/>
    <w:multiLevelType w:val="hybridMultilevel"/>
    <w:tmpl w:val="E9C84F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E3197E"/>
    <w:multiLevelType w:val="multilevel"/>
    <w:tmpl w:val="2D9E56B8"/>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pStyle w:val="Nagwek2"/>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nsid w:val="35181D7C"/>
    <w:multiLevelType w:val="multilevel"/>
    <w:tmpl w:val="C3CC1A2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980" w:hanging="360"/>
      </w:pPr>
    </w:lvl>
    <w:lvl w:ilvl="3">
      <w:start w:val="6"/>
      <w:numFmt w:val="upperRoman"/>
      <w:lvlText w:val="%4."/>
      <w:lvlJc w:val="left"/>
      <w:pPr>
        <w:ind w:left="2880" w:hanging="72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7">
    <w:nsid w:val="35A7099C"/>
    <w:multiLevelType w:val="hybridMultilevel"/>
    <w:tmpl w:val="979E0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A7456C"/>
    <w:multiLevelType w:val="hybridMultilevel"/>
    <w:tmpl w:val="49CEE58A"/>
    <w:name w:val="WW8Num1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135512"/>
    <w:multiLevelType w:val="hybridMultilevel"/>
    <w:tmpl w:val="EDDA550A"/>
    <w:lvl w:ilvl="0" w:tplc="C128D5D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523379F"/>
    <w:multiLevelType w:val="hybridMultilevel"/>
    <w:tmpl w:val="227C671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117467"/>
    <w:multiLevelType w:val="multilevel"/>
    <w:tmpl w:val="8C06656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A98061F"/>
    <w:multiLevelType w:val="hybridMultilevel"/>
    <w:tmpl w:val="500401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747CEE"/>
    <w:multiLevelType w:val="multilevel"/>
    <w:tmpl w:val="F6629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5"/>
  </w:num>
  <w:num w:numId="3">
    <w:abstractNumId w:val="22"/>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7"/>
  </w:num>
  <w:num w:numId="18">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680"/>
  <w:hyphenationZone w:val="425"/>
  <w:characterSpacingControl w:val="doNotCompress"/>
  <w:compat/>
  <w:rsids>
    <w:rsidRoot w:val="00DC2515"/>
    <w:rsid w:val="00003D92"/>
    <w:rsid w:val="00003DC4"/>
    <w:rsid w:val="00063353"/>
    <w:rsid w:val="00090032"/>
    <w:rsid w:val="000A174B"/>
    <w:rsid w:val="000B52D2"/>
    <w:rsid w:val="000E6A06"/>
    <w:rsid w:val="000F128D"/>
    <w:rsid w:val="000F7B8D"/>
    <w:rsid w:val="001217B7"/>
    <w:rsid w:val="0013228A"/>
    <w:rsid w:val="00143731"/>
    <w:rsid w:val="00152C30"/>
    <w:rsid w:val="00165AC2"/>
    <w:rsid w:val="00195773"/>
    <w:rsid w:val="001B2D1A"/>
    <w:rsid w:val="001B724C"/>
    <w:rsid w:val="00210619"/>
    <w:rsid w:val="00230D39"/>
    <w:rsid w:val="00265C9C"/>
    <w:rsid w:val="0026779F"/>
    <w:rsid w:val="00274942"/>
    <w:rsid w:val="002A4719"/>
    <w:rsid w:val="002B0F7F"/>
    <w:rsid w:val="002D4C67"/>
    <w:rsid w:val="002E669F"/>
    <w:rsid w:val="0031400E"/>
    <w:rsid w:val="003B6691"/>
    <w:rsid w:val="004364D0"/>
    <w:rsid w:val="00453F99"/>
    <w:rsid w:val="00471D1B"/>
    <w:rsid w:val="004B52AB"/>
    <w:rsid w:val="004D1F61"/>
    <w:rsid w:val="00530FFE"/>
    <w:rsid w:val="00570F22"/>
    <w:rsid w:val="00592AA3"/>
    <w:rsid w:val="005A2786"/>
    <w:rsid w:val="005B18FA"/>
    <w:rsid w:val="005F0BBC"/>
    <w:rsid w:val="00681FB0"/>
    <w:rsid w:val="006B0917"/>
    <w:rsid w:val="006D21A5"/>
    <w:rsid w:val="006E1FE8"/>
    <w:rsid w:val="00706B8F"/>
    <w:rsid w:val="00721163"/>
    <w:rsid w:val="00721E35"/>
    <w:rsid w:val="007278D8"/>
    <w:rsid w:val="00727F3D"/>
    <w:rsid w:val="00730472"/>
    <w:rsid w:val="007A44B8"/>
    <w:rsid w:val="007B4F2F"/>
    <w:rsid w:val="007D7197"/>
    <w:rsid w:val="007E7DFE"/>
    <w:rsid w:val="007F52EA"/>
    <w:rsid w:val="00881C45"/>
    <w:rsid w:val="00895333"/>
    <w:rsid w:val="008A2623"/>
    <w:rsid w:val="008D401C"/>
    <w:rsid w:val="008D6746"/>
    <w:rsid w:val="008D78DB"/>
    <w:rsid w:val="008D7BC3"/>
    <w:rsid w:val="008E61AF"/>
    <w:rsid w:val="008F3E6D"/>
    <w:rsid w:val="008F632D"/>
    <w:rsid w:val="00907AC6"/>
    <w:rsid w:val="00992550"/>
    <w:rsid w:val="009A6432"/>
    <w:rsid w:val="009B2FA9"/>
    <w:rsid w:val="009E6D2C"/>
    <w:rsid w:val="009F3833"/>
    <w:rsid w:val="00A14B9A"/>
    <w:rsid w:val="00A508D4"/>
    <w:rsid w:val="00A51F71"/>
    <w:rsid w:val="00A61061"/>
    <w:rsid w:val="00A82C7D"/>
    <w:rsid w:val="00A83C2D"/>
    <w:rsid w:val="00B008FD"/>
    <w:rsid w:val="00B3269E"/>
    <w:rsid w:val="00B358E9"/>
    <w:rsid w:val="00B5742E"/>
    <w:rsid w:val="00B75E97"/>
    <w:rsid w:val="00BF1624"/>
    <w:rsid w:val="00C3046C"/>
    <w:rsid w:val="00C34C27"/>
    <w:rsid w:val="00C374F9"/>
    <w:rsid w:val="00C43B77"/>
    <w:rsid w:val="00C65B0D"/>
    <w:rsid w:val="00C66141"/>
    <w:rsid w:val="00CA70E0"/>
    <w:rsid w:val="00CD5879"/>
    <w:rsid w:val="00CE28DF"/>
    <w:rsid w:val="00D55CBC"/>
    <w:rsid w:val="00D61BC6"/>
    <w:rsid w:val="00DA6E46"/>
    <w:rsid w:val="00DA7D59"/>
    <w:rsid w:val="00DC2515"/>
    <w:rsid w:val="00DD116A"/>
    <w:rsid w:val="00DD48D8"/>
    <w:rsid w:val="00E00262"/>
    <w:rsid w:val="00E24550"/>
    <w:rsid w:val="00EF3AE0"/>
    <w:rsid w:val="00EF5BF9"/>
    <w:rsid w:val="00F05D7D"/>
    <w:rsid w:val="00F40D78"/>
    <w:rsid w:val="00F82805"/>
    <w:rsid w:val="00FA65AF"/>
    <w:rsid w:val="00FD5434"/>
    <w:rsid w:val="00FE37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D7D"/>
  </w:style>
  <w:style w:type="paragraph" w:styleId="Nagwek1">
    <w:name w:val="heading 1"/>
    <w:basedOn w:val="Normalny"/>
    <w:next w:val="Nagwek2"/>
    <w:link w:val="Nagwek1Znak"/>
    <w:autoRedefine/>
    <w:qFormat/>
    <w:rsid w:val="001B2D1A"/>
    <w:pPr>
      <w:numPr>
        <w:numId w:val="2"/>
      </w:numPr>
      <w:spacing w:after="0" w:line="240" w:lineRule="auto"/>
      <w:ind w:left="431" w:hanging="431"/>
      <w:jc w:val="both"/>
      <w:outlineLvl w:val="0"/>
    </w:pPr>
    <w:rPr>
      <w:rFonts w:ascii="Garamond" w:eastAsia="Times New Roman" w:hAnsi="Garamond" w:cs="Times New Roman"/>
      <w:b/>
      <w:bCs/>
      <w:caps/>
      <w:color w:val="E36C0A" w:themeColor="accent6" w:themeShade="BF"/>
      <w:kern w:val="32"/>
      <w:sz w:val="18"/>
      <w:szCs w:val="18"/>
      <w:lang w:eastAsia="pl-PL"/>
    </w:rPr>
  </w:style>
  <w:style w:type="paragraph" w:styleId="Nagwek2">
    <w:name w:val="heading 2"/>
    <w:basedOn w:val="Normalny"/>
    <w:link w:val="Nagwek2Znak"/>
    <w:autoRedefine/>
    <w:uiPriority w:val="9"/>
    <w:qFormat/>
    <w:rsid w:val="001B2D1A"/>
    <w:pPr>
      <w:numPr>
        <w:ilvl w:val="1"/>
        <w:numId w:val="2"/>
      </w:numPr>
      <w:spacing w:after="0" w:line="240" w:lineRule="auto"/>
      <w:jc w:val="both"/>
      <w:outlineLvl w:val="1"/>
    </w:pPr>
    <w:rPr>
      <w:rFonts w:ascii="Times New Roman" w:eastAsia="Times New Roman" w:hAnsi="Times New Roman" w:cs="Times New Roman"/>
      <w:iCs/>
      <w:color w:val="000000"/>
      <w:sz w:val="16"/>
      <w:szCs w:val="16"/>
      <w:lang w:eastAsia="pl-PL"/>
    </w:rPr>
  </w:style>
  <w:style w:type="paragraph" w:styleId="Nagwek4">
    <w:name w:val="heading 4"/>
    <w:basedOn w:val="Normalny"/>
    <w:link w:val="Nagwek4Znak"/>
    <w:autoRedefine/>
    <w:qFormat/>
    <w:rsid w:val="001B2D1A"/>
    <w:pPr>
      <w:keepNext/>
      <w:numPr>
        <w:ilvl w:val="3"/>
        <w:numId w:val="2"/>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1B2D1A"/>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B2D1A"/>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B2D1A"/>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B2D1A"/>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B2D1A"/>
    <w:pPr>
      <w:numPr>
        <w:ilvl w:val="8"/>
        <w:numId w:val="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515"/>
    <w:rPr>
      <w:color w:val="0000FF" w:themeColor="hyperlink"/>
      <w:u w:val="single"/>
    </w:rPr>
  </w:style>
  <w:style w:type="paragraph" w:styleId="NormalnyWeb">
    <w:name w:val="Normal (Web)"/>
    <w:basedOn w:val="Normalny"/>
    <w:unhideWhenUsed/>
    <w:rsid w:val="00DC2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DC2515"/>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Wypunktowanie"/>
    <w:basedOn w:val="Normalny"/>
    <w:link w:val="AkapitzlistZnak"/>
    <w:qFormat/>
    <w:rsid w:val="00B75E97"/>
    <w:pPr>
      <w:suppressAutoHyphens/>
      <w:ind w:left="720"/>
      <w:contextualSpacing/>
    </w:pPr>
    <w:rPr>
      <w:rFonts w:ascii="Calibri" w:eastAsia="Times New Roman" w:hAnsi="Calibri" w:cs="Calibri"/>
      <w:lang w:eastAsia="zh-CN"/>
    </w:rPr>
  </w:style>
  <w:style w:type="paragraph" w:customStyle="1" w:styleId="Standard">
    <w:name w:val="Standard"/>
    <w:rsid w:val="00B75E97"/>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59"/>
    <w:rsid w:val="008E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7">
    <w:name w:val="Font Style77"/>
    <w:rsid w:val="008D401C"/>
    <w:rPr>
      <w:rFonts w:ascii="Times New Roman" w:hAnsi="Times New Roman" w:cs="Times New Roman" w:hint="default"/>
      <w:b/>
      <w:bCs/>
      <w:sz w:val="18"/>
      <w:szCs w:val="18"/>
    </w:rPr>
  </w:style>
  <w:style w:type="character" w:customStyle="1" w:styleId="FontStyle78">
    <w:name w:val="Font Style78"/>
    <w:rsid w:val="008D401C"/>
    <w:rPr>
      <w:rFonts w:ascii="Times New Roman" w:hAnsi="Times New Roman" w:cs="Times New Roman" w:hint="default"/>
      <w:b/>
      <w:bCs/>
      <w:sz w:val="18"/>
      <w:szCs w:val="18"/>
    </w:rPr>
  </w:style>
  <w:style w:type="character" w:customStyle="1" w:styleId="Nagwek1Znak">
    <w:name w:val="Nagłówek 1 Znak"/>
    <w:basedOn w:val="Domylnaczcionkaakapitu"/>
    <w:link w:val="Nagwek1"/>
    <w:rsid w:val="001B2D1A"/>
    <w:rPr>
      <w:rFonts w:ascii="Garamond" w:eastAsia="Times New Roman" w:hAnsi="Garamond" w:cs="Times New Roman"/>
      <w:b/>
      <w:bCs/>
      <w:caps/>
      <w:color w:val="E36C0A" w:themeColor="accent6" w:themeShade="BF"/>
      <w:kern w:val="32"/>
      <w:sz w:val="18"/>
      <w:szCs w:val="18"/>
      <w:lang w:eastAsia="pl-PL"/>
    </w:rPr>
  </w:style>
  <w:style w:type="character" w:customStyle="1" w:styleId="Nagwek2Znak">
    <w:name w:val="Nagłówek 2 Znak"/>
    <w:basedOn w:val="Domylnaczcionkaakapitu"/>
    <w:link w:val="Nagwek2"/>
    <w:uiPriority w:val="9"/>
    <w:rsid w:val="001B2D1A"/>
    <w:rPr>
      <w:rFonts w:ascii="Times New Roman" w:eastAsia="Times New Roman" w:hAnsi="Times New Roman" w:cs="Times New Roman"/>
      <w:iCs/>
      <w:color w:val="000000"/>
      <w:sz w:val="16"/>
      <w:szCs w:val="16"/>
      <w:lang w:eastAsia="pl-PL"/>
    </w:rPr>
  </w:style>
  <w:style w:type="character" w:customStyle="1" w:styleId="Nagwek4Znak">
    <w:name w:val="Nagłówek 4 Znak"/>
    <w:basedOn w:val="Domylnaczcionkaakapitu"/>
    <w:link w:val="Nagwek4"/>
    <w:rsid w:val="001B2D1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1B2D1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B2D1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2D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2D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2D1A"/>
    <w:rPr>
      <w:rFonts w:ascii="Arial" w:eastAsia="Times New Roman" w:hAnsi="Arial" w:cs="Arial"/>
      <w:lang w:eastAsia="pl-PL"/>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qFormat/>
    <w:locked/>
    <w:rsid w:val="001B2D1A"/>
    <w:rPr>
      <w:rFonts w:ascii="Calibri" w:eastAsia="Times New Roman" w:hAnsi="Calibri" w:cs="Calibri"/>
      <w:lang w:eastAsia="zh-CN"/>
    </w:rPr>
  </w:style>
  <w:style w:type="paragraph" w:styleId="Tekstpodstawowy2">
    <w:name w:val="Body Text 2"/>
    <w:basedOn w:val="Normalny"/>
    <w:link w:val="Tekstpodstawowy2Znak"/>
    <w:uiPriority w:val="99"/>
    <w:qFormat/>
    <w:rsid w:val="008A262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A2623"/>
    <w:rPr>
      <w:rFonts w:ascii="Times New Roman" w:eastAsia="Times New Roman" w:hAnsi="Times New Roman" w:cs="Times New Roman"/>
      <w:sz w:val="24"/>
      <w:szCs w:val="24"/>
      <w:lang w:eastAsia="pl-PL"/>
    </w:rPr>
  </w:style>
  <w:style w:type="character" w:styleId="Uwydatnienie">
    <w:name w:val="Emphasis"/>
    <w:uiPriority w:val="20"/>
    <w:qFormat/>
    <w:rsid w:val="008A2623"/>
    <w:rPr>
      <w:i/>
      <w:iCs/>
    </w:rPr>
  </w:style>
  <w:style w:type="character" w:customStyle="1" w:styleId="ng-binding">
    <w:name w:val="ng-binding"/>
    <w:basedOn w:val="Domylnaczcionkaakapitu"/>
    <w:rsid w:val="008A2623"/>
  </w:style>
  <w:style w:type="paragraph" w:styleId="Tekstpodstawowy">
    <w:name w:val="Body Text"/>
    <w:aliases w:val=" Znak Znak,Znak Znak"/>
    <w:basedOn w:val="Normalny"/>
    <w:link w:val="TekstpodstawowyZnak"/>
    <w:qFormat/>
    <w:rsid w:val="00C43B7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Znak Znak Znak"/>
    <w:basedOn w:val="Domylnaczcionkaakapitu"/>
    <w:link w:val="Tekstpodstawowy"/>
    <w:qFormat/>
    <w:rsid w:val="00C43B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1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16A"/>
    <w:rPr>
      <w:rFonts w:ascii="Tahoma" w:hAnsi="Tahoma" w:cs="Tahoma"/>
      <w:sz w:val="16"/>
      <w:szCs w:val="16"/>
    </w:rPr>
  </w:style>
  <w:style w:type="character" w:customStyle="1" w:styleId="ListParagraphChar">
    <w:name w:val="List Paragraph Char"/>
    <w:link w:val="Akapitzlist1"/>
    <w:locked/>
    <w:rsid w:val="00230D39"/>
    <w:rPr>
      <w:kern w:val="2"/>
      <w:lang w:eastAsia="ar-SA"/>
    </w:rPr>
  </w:style>
  <w:style w:type="paragraph" w:customStyle="1" w:styleId="Akapitzlist1">
    <w:name w:val="Akapit z listą1"/>
    <w:basedOn w:val="Normalny"/>
    <w:link w:val="ListParagraphChar"/>
    <w:qFormat/>
    <w:rsid w:val="00230D39"/>
    <w:pPr>
      <w:suppressAutoHyphens/>
      <w:spacing w:after="0" w:line="100" w:lineRule="atLeast"/>
    </w:pPr>
    <w:rPr>
      <w:kern w:val="2"/>
      <w:lang w:eastAsia="ar-SA"/>
    </w:rPr>
  </w:style>
  <w:style w:type="paragraph" w:customStyle="1" w:styleId="Tekstpodstawowy24">
    <w:name w:val="Tekst podstawowy 24"/>
    <w:basedOn w:val="Normalny"/>
    <w:uiPriority w:val="99"/>
    <w:qFormat/>
    <w:rsid w:val="00230D39"/>
    <w:pPr>
      <w:suppressAutoHyphens/>
      <w:spacing w:after="0" w:line="100" w:lineRule="atLeast"/>
    </w:pPr>
    <w:rPr>
      <w:rFonts w:ascii="Times New Roman" w:eastAsia="MS Mincho" w:hAnsi="Times New Roman" w:cs="Times New Roman"/>
      <w:kern w:val="2"/>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D7D"/>
  </w:style>
  <w:style w:type="paragraph" w:styleId="Nagwek1">
    <w:name w:val="heading 1"/>
    <w:basedOn w:val="Normalny"/>
    <w:next w:val="Nagwek2"/>
    <w:link w:val="Nagwek1Znak"/>
    <w:autoRedefine/>
    <w:qFormat/>
    <w:rsid w:val="001B2D1A"/>
    <w:pPr>
      <w:numPr>
        <w:numId w:val="2"/>
      </w:numPr>
      <w:spacing w:after="0" w:line="240" w:lineRule="auto"/>
      <w:ind w:left="431" w:hanging="431"/>
      <w:jc w:val="both"/>
      <w:outlineLvl w:val="0"/>
    </w:pPr>
    <w:rPr>
      <w:rFonts w:ascii="Garamond" w:eastAsia="Times New Roman" w:hAnsi="Garamond" w:cs="Times New Roman"/>
      <w:b/>
      <w:bCs/>
      <w:caps/>
      <w:color w:val="E36C0A" w:themeColor="accent6" w:themeShade="BF"/>
      <w:kern w:val="32"/>
      <w:sz w:val="18"/>
      <w:szCs w:val="18"/>
      <w:lang w:eastAsia="pl-PL"/>
    </w:rPr>
  </w:style>
  <w:style w:type="paragraph" w:styleId="Nagwek2">
    <w:name w:val="heading 2"/>
    <w:basedOn w:val="Normalny"/>
    <w:link w:val="Nagwek2Znak"/>
    <w:autoRedefine/>
    <w:uiPriority w:val="9"/>
    <w:qFormat/>
    <w:rsid w:val="001B2D1A"/>
    <w:pPr>
      <w:numPr>
        <w:ilvl w:val="1"/>
        <w:numId w:val="2"/>
      </w:numPr>
      <w:spacing w:after="0" w:line="240" w:lineRule="auto"/>
      <w:jc w:val="both"/>
      <w:outlineLvl w:val="1"/>
    </w:pPr>
    <w:rPr>
      <w:rFonts w:ascii="Times New Roman" w:eastAsia="Times New Roman" w:hAnsi="Times New Roman" w:cs="Times New Roman"/>
      <w:iCs/>
      <w:color w:val="000000"/>
      <w:sz w:val="16"/>
      <w:szCs w:val="16"/>
      <w:lang w:eastAsia="pl-PL"/>
    </w:rPr>
  </w:style>
  <w:style w:type="paragraph" w:styleId="Nagwek4">
    <w:name w:val="heading 4"/>
    <w:basedOn w:val="Normalny"/>
    <w:link w:val="Nagwek4Znak"/>
    <w:autoRedefine/>
    <w:qFormat/>
    <w:rsid w:val="001B2D1A"/>
    <w:pPr>
      <w:keepNext/>
      <w:numPr>
        <w:ilvl w:val="3"/>
        <w:numId w:val="2"/>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1B2D1A"/>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B2D1A"/>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B2D1A"/>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B2D1A"/>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B2D1A"/>
    <w:pPr>
      <w:numPr>
        <w:ilvl w:val="8"/>
        <w:numId w:val="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515"/>
    <w:rPr>
      <w:color w:val="0000FF" w:themeColor="hyperlink"/>
      <w:u w:val="single"/>
    </w:rPr>
  </w:style>
  <w:style w:type="paragraph" w:styleId="NormalnyWeb">
    <w:name w:val="Normal (Web)"/>
    <w:basedOn w:val="Normalny"/>
    <w:unhideWhenUsed/>
    <w:rsid w:val="00DC2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DC2515"/>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Wypunktowanie"/>
    <w:basedOn w:val="Normalny"/>
    <w:link w:val="AkapitzlistZnak"/>
    <w:qFormat/>
    <w:rsid w:val="00B75E97"/>
    <w:pPr>
      <w:suppressAutoHyphens/>
      <w:ind w:left="720"/>
      <w:contextualSpacing/>
    </w:pPr>
    <w:rPr>
      <w:rFonts w:ascii="Calibri" w:eastAsia="Times New Roman" w:hAnsi="Calibri" w:cs="Calibri"/>
      <w:lang w:eastAsia="zh-CN"/>
    </w:rPr>
  </w:style>
  <w:style w:type="paragraph" w:customStyle="1" w:styleId="Standard">
    <w:name w:val="Standard"/>
    <w:rsid w:val="00B75E97"/>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59"/>
    <w:rsid w:val="008E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rsid w:val="008D401C"/>
    <w:rPr>
      <w:rFonts w:ascii="Times New Roman" w:hAnsi="Times New Roman" w:cs="Times New Roman" w:hint="default"/>
      <w:b/>
      <w:bCs/>
      <w:sz w:val="18"/>
      <w:szCs w:val="18"/>
    </w:rPr>
  </w:style>
  <w:style w:type="character" w:customStyle="1" w:styleId="FontStyle78">
    <w:name w:val="Font Style78"/>
    <w:rsid w:val="008D401C"/>
    <w:rPr>
      <w:rFonts w:ascii="Times New Roman" w:hAnsi="Times New Roman" w:cs="Times New Roman" w:hint="default"/>
      <w:b/>
      <w:bCs/>
      <w:sz w:val="18"/>
      <w:szCs w:val="18"/>
    </w:rPr>
  </w:style>
  <w:style w:type="character" w:customStyle="1" w:styleId="Nagwek1Znak">
    <w:name w:val="Nagłówek 1 Znak"/>
    <w:basedOn w:val="Domylnaczcionkaakapitu"/>
    <w:link w:val="Nagwek1"/>
    <w:rsid w:val="001B2D1A"/>
    <w:rPr>
      <w:rFonts w:ascii="Garamond" w:eastAsia="Times New Roman" w:hAnsi="Garamond" w:cs="Times New Roman"/>
      <w:b/>
      <w:bCs/>
      <w:caps/>
      <w:color w:val="E36C0A" w:themeColor="accent6" w:themeShade="BF"/>
      <w:kern w:val="32"/>
      <w:sz w:val="18"/>
      <w:szCs w:val="18"/>
      <w:lang w:eastAsia="pl-PL"/>
    </w:rPr>
  </w:style>
  <w:style w:type="character" w:customStyle="1" w:styleId="Nagwek2Znak">
    <w:name w:val="Nagłówek 2 Znak"/>
    <w:basedOn w:val="Domylnaczcionkaakapitu"/>
    <w:link w:val="Nagwek2"/>
    <w:uiPriority w:val="9"/>
    <w:rsid w:val="001B2D1A"/>
    <w:rPr>
      <w:rFonts w:ascii="Times New Roman" w:eastAsia="Times New Roman" w:hAnsi="Times New Roman" w:cs="Times New Roman"/>
      <w:iCs/>
      <w:color w:val="000000"/>
      <w:sz w:val="16"/>
      <w:szCs w:val="16"/>
      <w:lang w:eastAsia="pl-PL"/>
    </w:rPr>
  </w:style>
  <w:style w:type="character" w:customStyle="1" w:styleId="Nagwek4Znak">
    <w:name w:val="Nagłówek 4 Znak"/>
    <w:basedOn w:val="Domylnaczcionkaakapitu"/>
    <w:link w:val="Nagwek4"/>
    <w:rsid w:val="001B2D1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1B2D1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B2D1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2D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2D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2D1A"/>
    <w:rPr>
      <w:rFonts w:ascii="Arial" w:eastAsia="Times New Roman" w:hAnsi="Arial" w:cs="Arial"/>
      <w:lang w:eastAsia="pl-PL"/>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qFormat/>
    <w:locked/>
    <w:rsid w:val="001B2D1A"/>
    <w:rPr>
      <w:rFonts w:ascii="Calibri" w:eastAsia="Times New Roman" w:hAnsi="Calibri" w:cs="Calibri"/>
      <w:lang w:eastAsia="zh-CN"/>
    </w:rPr>
  </w:style>
  <w:style w:type="paragraph" w:styleId="Tekstpodstawowy2">
    <w:name w:val="Body Text 2"/>
    <w:basedOn w:val="Normalny"/>
    <w:link w:val="Tekstpodstawowy2Znak"/>
    <w:uiPriority w:val="99"/>
    <w:qFormat/>
    <w:rsid w:val="008A262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A2623"/>
    <w:rPr>
      <w:rFonts w:ascii="Times New Roman" w:eastAsia="Times New Roman" w:hAnsi="Times New Roman" w:cs="Times New Roman"/>
      <w:sz w:val="24"/>
      <w:szCs w:val="24"/>
      <w:lang w:eastAsia="pl-PL"/>
    </w:rPr>
  </w:style>
  <w:style w:type="character" w:styleId="Uwydatnienie">
    <w:name w:val="Emphasis"/>
    <w:uiPriority w:val="20"/>
    <w:qFormat/>
    <w:rsid w:val="008A2623"/>
    <w:rPr>
      <w:i/>
      <w:iCs/>
    </w:rPr>
  </w:style>
  <w:style w:type="character" w:customStyle="1" w:styleId="ng-binding">
    <w:name w:val="ng-binding"/>
    <w:basedOn w:val="Domylnaczcionkaakapitu"/>
    <w:rsid w:val="008A2623"/>
  </w:style>
  <w:style w:type="paragraph" w:styleId="Tekstpodstawowy">
    <w:name w:val="Body Text"/>
    <w:aliases w:val=" Znak Znak,Znak Znak"/>
    <w:basedOn w:val="Normalny"/>
    <w:link w:val="TekstpodstawowyZnak"/>
    <w:qFormat/>
    <w:rsid w:val="00C43B7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Znak Znak Znak"/>
    <w:basedOn w:val="Domylnaczcionkaakapitu"/>
    <w:link w:val="Tekstpodstawowy"/>
    <w:qFormat/>
    <w:rsid w:val="00C43B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1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16A"/>
    <w:rPr>
      <w:rFonts w:ascii="Tahoma" w:hAnsi="Tahoma" w:cs="Tahoma"/>
      <w:sz w:val="16"/>
      <w:szCs w:val="16"/>
    </w:rPr>
  </w:style>
  <w:style w:type="character" w:customStyle="1" w:styleId="ListParagraphChar">
    <w:name w:val="List Paragraph Char"/>
    <w:link w:val="Akapitzlist1"/>
    <w:locked/>
    <w:rsid w:val="00230D39"/>
    <w:rPr>
      <w:kern w:val="2"/>
      <w:lang w:eastAsia="ar-SA"/>
    </w:rPr>
  </w:style>
  <w:style w:type="paragraph" w:customStyle="1" w:styleId="Akapitzlist1">
    <w:name w:val="Akapit z listą1"/>
    <w:basedOn w:val="Normalny"/>
    <w:link w:val="ListParagraphChar"/>
    <w:qFormat/>
    <w:rsid w:val="00230D39"/>
    <w:pPr>
      <w:suppressAutoHyphens/>
      <w:spacing w:after="0" w:line="100" w:lineRule="atLeast"/>
    </w:pPr>
    <w:rPr>
      <w:kern w:val="2"/>
      <w:lang w:eastAsia="ar-SA"/>
    </w:rPr>
  </w:style>
  <w:style w:type="paragraph" w:customStyle="1" w:styleId="Tekstpodstawowy24">
    <w:name w:val="Tekst podstawowy 24"/>
    <w:basedOn w:val="Normalny"/>
    <w:uiPriority w:val="99"/>
    <w:qFormat/>
    <w:rsid w:val="00230D39"/>
    <w:pPr>
      <w:suppressAutoHyphens/>
      <w:spacing w:after="0" w:line="100" w:lineRule="atLeast"/>
    </w:pPr>
    <w:rPr>
      <w:rFonts w:ascii="Times New Roman" w:eastAsia="MS Mincho" w:hAnsi="Times New Roman" w:cs="Times New Roman"/>
      <w:kern w:val="2"/>
      <w:sz w:val="24"/>
      <w:szCs w:val="20"/>
      <w:lang w:eastAsia="ar-SA"/>
    </w:rPr>
  </w:style>
</w:styles>
</file>

<file path=word/webSettings.xml><?xml version="1.0" encoding="utf-8"?>
<w:webSettings xmlns:r="http://schemas.openxmlformats.org/officeDocument/2006/relationships" xmlns:w="http://schemas.openxmlformats.org/wordprocessingml/2006/main">
  <w:divs>
    <w:div w:id="378167129">
      <w:bodyDiv w:val="1"/>
      <w:marLeft w:val="0"/>
      <w:marRight w:val="0"/>
      <w:marTop w:val="0"/>
      <w:marBottom w:val="0"/>
      <w:divBdr>
        <w:top w:val="none" w:sz="0" w:space="0" w:color="auto"/>
        <w:left w:val="none" w:sz="0" w:space="0" w:color="auto"/>
        <w:bottom w:val="none" w:sz="0" w:space="0" w:color="auto"/>
        <w:right w:val="none" w:sz="0" w:space="0" w:color="auto"/>
      </w:divBdr>
    </w:div>
    <w:div w:id="1196843003">
      <w:bodyDiv w:val="1"/>
      <w:marLeft w:val="0"/>
      <w:marRight w:val="0"/>
      <w:marTop w:val="0"/>
      <w:marBottom w:val="0"/>
      <w:divBdr>
        <w:top w:val="none" w:sz="0" w:space="0" w:color="auto"/>
        <w:left w:val="none" w:sz="0" w:space="0" w:color="auto"/>
        <w:bottom w:val="none" w:sz="0" w:space="0" w:color="auto"/>
        <w:right w:val="none" w:sz="0" w:space="0" w:color="auto"/>
      </w:divBdr>
    </w:div>
    <w:div w:id="1197305785">
      <w:bodyDiv w:val="1"/>
      <w:marLeft w:val="0"/>
      <w:marRight w:val="0"/>
      <w:marTop w:val="0"/>
      <w:marBottom w:val="0"/>
      <w:divBdr>
        <w:top w:val="none" w:sz="0" w:space="0" w:color="auto"/>
        <w:left w:val="none" w:sz="0" w:space="0" w:color="auto"/>
        <w:bottom w:val="none" w:sz="0" w:space="0" w:color="auto"/>
        <w:right w:val="none" w:sz="0" w:space="0" w:color="auto"/>
      </w:divBdr>
    </w:div>
    <w:div w:id="1206797299">
      <w:bodyDiv w:val="1"/>
      <w:marLeft w:val="0"/>
      <w:marRight w:val="0"/>
      <w:marTop w:val="0"/>
      <w:marBottom w:val="0"/>
      <w:divBdr>
        <w:top w:val="none" w:sz="0" w:space="0" w:color="auto"/>
        <w:left w:val="none" w:sz="0" w:space="0" w:color="auto"/>
        <w:bottom w:val="none" w:sz="0" w:space="0" w:color="auto"/>
        <w:right w:val="none" w:sz="0" w:space="0" w:color="auto"/>
      </w:divBdr>
    </w:div>
    <w:div w:id="1296985097">
      <w:bodyDiv w:val="1"/>
      <w:marLeft w:val="0"/>
      <w:marRight w:val="0"/>
      <w:marTop w:val="0"/>
      <w:marBottom w:val="0"/>
      <w:divBdr>
        <w:top w:val="none" w:sz="0" w:space="0" w:color="auto"/>
        <w:left w:val="none" w:sz="0" w:space="0" w:color="auto"/>
        <w:bottom w:val="none" w:sz="0" w:space="0" w:color="auto"/>
        <w:right w:val="none" w:sz="0" w:space="0" w:color="auto"/>
      </w:divBdr>
    </w:div>
    <w:div w:id="1435059115">
      <w:bodyDiv w:val="1"/>
      <w:marLeft w:val="0"/>
      <w:marRight w:val="0"/>
      <w:marTop w:val="0"/>
      <w:marBottom w:val="0"/>
      <w:divBdr>
        <w:top w:val="none" w:sz="0" w:space="0" w:color="auto"/>
        <w:left w:val="none" w:sz="0" w:space="0" w:color="auto"/>
        <w:bottom w:val="none" w:sz="0" w:space="0" w:color="auto"/>
        <w:right w:val="none" w:sz="0" w:space="0" w:color="auto"/>
      </w:divBdr>
    </w:div>
    <w:div w:id="1665860261">
      <w:bodyDiv w:val="1"/>
      <w:marLeft w:val="0"/>
      <w:marRight w:val="0"/>
      <w:marTop w:val="0"/>
      <w:marBottom w:val="0"/>
      <w:divBdr>
        <w:top w:val="none" w:sz="0" w:space="0" w:color="auto"/>
        <w:left w:val="none" w:sz="0" w:space="0" w:color="auto"/>
        <w:bottom w:val="none" w:sz="0" w:space="0" w:color="auto"/>
        <w:right w:val="none" w:sz="0" w:space="0" w:color="auto"/>
      </w:divBdr>
    </w:div>
    <w:div w:id="1725635299">
      <w:bodyDiv w:val="1"/>
      <w:marLeft w:val="0"/>
      <w:marRight w:val="0"/>
      <w:marTop w:val="0"/>
      <w:marBottom w:val="0"/>
      <w:divBdr>
        <w:top w:val="none" w:sz="0" w:space="0" w:color="auto"/>
        <w:left w:val="none" w:sz="0" w:space="0" w:color="auto"/>
        <w:bottom w:val="none" w:sz="0" w:space="0" w:color="auto"/>
        <w:right w:val="none" w:sz="0" w:space="0" w:color="auto"/>
      </w:divBdr>
    </w:div>
    <w:div w:id="1854150132">
      <w:bodyDiv w:val="1"/>
      <w:marLeft w:val="0"/>
      <w:marRight w:val="0"/>
      <w:marTop w:val="0"/>
      <w:marBottom w:val="0"/>
      <w:divBdr>
        <w:top w:val="none" w:sz="0" w:space="0" w:color="auto"/>
        <w:left w:val="none" w:sz="0" w:space="0" w:color="auto"/>
        <w:bottom w:val="none" w:sz="0" w:space="0" w:color="auto"/>
        <w:right w:val="none" w:sz="0" w:space="0" w:color="auto"/>
      </w:divBdr>
    </w:div>
    <w:div w:id="2033527598">
      <w:bodyDiv w:val="1"/>
      <w:marLeft w:val="0"/>
      <w:marRight w:val="0"/>
      <w:marTop w:val="0"/>
      <w:marBottom w:val="0"/>
      <w:divBdr>
        <w:top w:val="none" w:sz="0" w:space="0" w:color="auto"/>
        <w:left w:val="none" w:sz="0" w:space="0" w:color="auto"/>
        <w:bottom w:val="none" w:sz="0" w:space="0" w:color="auto"/>
        <w:right w:val="none" w:sz="0" w:space="0" w:color="auto"/>
      </w:divBdr>
    </w:div>
    <w:div w:id="2058436198">
      <w:bodyDiv w:val="1"/>
      <w:marLeft w:val="0"/>
      <w:marRight w:val="0"/>
      <w:marTop w:val="0"/>
      <w:marBottom w:val="0"/>
      <w:divBdr>
        <w:top w:val="none" w:sz="0" w:space="0" w:color="auto"/>
        <w:left w:val="none" w:sz="0" w:space="0" w:color="auto"/>
        <w:bottom w:val="none" w:sz="0" w:space="0" w:color="auto"/>
        <w:right w:val="none" w:sz="0" w:space="0" w:color="auto"/>
      </w:divBdr>
    </w:div>
    <w:div w:id="20888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iatywna.suwalki.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sekretariat@paliatywna.suwalki.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aliatywna.suwalki.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siegowosc@paliatywna.suwal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023C-D530-4E27-BB64-2EBA9198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4799</Words>
  <Characters>28795</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imickiewicz</dc:creator>
  <cp:lastModifiedBy>dgosciewska</cp:lastModifiedBy>
  <cp:revision>4</cp:revision>
  <cp:lastPrinted>2024-11-07T08:03:00Z</cp:lastPrinted>
  <dcterms:created xsi:type="dcterms:W3CDTF">2024-11-25T08:23:00Z</dcterms:created>
  <dcterms:modified xsi:type="dcterms:W3CDTF">2024-11-25T08:29:00Z</dcterms:modified>
</cp:coreProperties>
</file>